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B4B" w:rsidRDefault="00362B0E"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6D1242" wp14:editId="1962444C">
                <wp:simplePos x="0" y="0"/>
                <wp:positionH relativeFrom="margin">
                  <wp:posOffset>4400550</wp:posOffset>
                </wp:positionH>
                <wp:positionV relativeFrom="paragraph">
                  <wp:posOffset>9525</wp:posOffset>
                </wp:positionV>
                <wp:extent cx="1276985" cy="1575435"/>
                <wp:effectExtent l="0" t="0" r="18415" b="24765"/>
                <wp:wrapTight wrapText="bothSides">
                  <wp:wrapPolygon edited="0">
                    <wp:start x="0" y="0"/>
                    <wp:lineTo x="0" y="21678"/>
                    <wp:lineTo x="21589" y="21678"/>
                    <wp:lineTo x="21589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985" cy="157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C37" w:rsidRDefault="00C85C37" w:rsidP="00C85C37">
                            <w:pPr>
                              <w:rPr>
                                <w:lang w:val="is-IS"/>
                              </w:rPr>
                            </w:pPr>
                            <w:r>
                              <w:rPr>
                                <w:lang w:val="is-IS"/>
                              </w:rPr>
                              <w:t>Insert photograph</w:t>
                            </w:r>
                          </w:p>
                          <w:p w:rsidR="00C85C37" w:rsidRPr="001437F9" w:rsidRDefault="00C85C37" w:rsidP="00C85C37">
                            <w:pPr>
                              <w:rPr>
                                <w:lang w:val="is-IS"/>
                              </w:rPr>
                            </w:pPr>
                            <w:r>
                              <w:rPr>
                                <w:lang w:val="is-IS"/>
                              </w:rPr>
                              <w:t>(passport size)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E6D12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6.5pt;margin-top:.75pt;width:100.55pt;height:12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">
                <v:textbox>
                  <w:txbxContent>
                    <w:p w:rsidR="00C85C37" w:rsidRDefault="00C85C37" w:rsidP="00C85C37">
                      <w:pPr>
                        <w:rPr>
                          <w:lang w:val="is-IS"/>
                        </w:rPr>
                      </w:pPr>
                      <w:r>
                        <w:rPr>
                          <w:lang w:val="is-IS"/>
                        </w:rPr>
                        <w:t>Insert photograph</w:t>
                      </w:r>
                    </w:p>
                    <w:p w:rsidR="00C85C37" w:rsidRPr="001437F9" w:rsidRDefault="00C85C37" w:rsidP="00C85C37">
                      <w:pPr>
                        <w:rPr>
                          <w:lang w:val="is-IS"/>
                        </w:rPr>
                      </w:pPr>
                      <w:r>
                        <w:rPr>
                          <w:lang w:val="is-IS"/>
                        </w:rPr>
                        <w:t>(passport size)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552FC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8.5pt;height:66pt">
            <v:imagedata r:id="rId8" o:title="LOGO NEU"/>
          </v:shape>
        </w:pict>
      </w:r>
    </w:p>
    <w:p w:rsidR="003B0B4B" w:rsidRDefault="003B0B4B"/>
    <w:p w:rsidR="00C85C37" w:rsidRDefault="00C85C37"/>
    <w:p w:rsidR="0006560D" w:rsidRDefault="0006560D"/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071"/>
        <w:gridCol w:w="956"/>
        <w:gridCol w:w="749"/>
        <w:gridCol w:w="469"/>
        <w:gridCol w:w="252"/>
        <w:gridCol w:w="178"/>
        <w:gridCol w:w="778"/>
        <w:gridCol w:w="749"/>
        <w:gridCol w:w="721"/>
        <w:gridCol w:w="956"/>
        <w:gridCol w:w="749"/>
        <w:gridCol w:w="722"/>
      </w:tblGrid>
      <w:tr w:rsidR="00491A66" w:rsidRPr="007324BD" w:rsidTr="005E6548">
        <w:trPr>
          <w:cantSplit/>
          <w:trHeight w:val="1257"/>
          <w:jc w:val="center"/>
        </w:trPr>
        <w:tc>
          <w:tcPr>
            <w:tcW w:w="9350" w:type="dxa"/>
            <w:gridSpan w:val="12"/>
            <w:tcBorders>
              <w:bottom w:val="single" w:sz="4" w:space="0" w:color="808080" w:themeColor="background1" w:themeShade="80"/>
            </w:tcBorders>
            <w:shd w:val="clear" w:color="auto" w:fill="943634" w:themeFill="accent2" w:themeFillShade="BF"/>
            <w:vAlign w:val="center"/>
          </w:tcPr>
          <w:p w:rsidR="00F848F6" w:rsidRPr="002725FE" w:rsidRDefault="00F848F6" w:rsidP="00E552FC">
            <w:pPr>
              <w:pStyle w:val="Heading1"/>
              <w:rPr>
                <w:sz w:val="22"/>
              </w:rPr>
            </w:pPr>
            <w:r w:rsidRPr="002725FE">
              <w:rPr>
                <w:sz w:val="22"/>
              </w:rPr>
              <w:t>A</w:t>
            </w:r>
            <w:r w:rsidR="00E552FC">
              <w:rPr>
                <w:sz w:val="22"/>
              </w:rPr>
              <w:t>PPLICATION FORM FOR STUDENTS</w:t>
            </w:r>
          </w:p>
          <w:p w:rsidR="00F848F6" w:rsidRPr="00C85C37" w:rsidRDefault="00F848F6" w:rsidP="00F848F6"/>
          <w:p w:rsidR="00F848F6" w:rsidRPr="00753B7F" w:rsidRDefault="00F848F6" w:rsidP="00F848F6">
            <w:pPr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753B7F">
              <w:rPr>
                <w:rFonts w:cstheme="minorHAnsi"/>
                <w:color w:val="FFFFFF" w:themeColor="background1"/>
                <w:sz w:val="20"/>
              </w:rPr>
              <w:t xml:space="preserve">For fellowship in </w:t>
            </w:r>
            <w:r>
              <w:rPr>
                <w:rFonts w:cstheme="minorHAnsi"/>
                <w:color w:val="FFFFFF" w:themeColor="background1"/>
                <w:sz w:val="20"/>
              </w:rPr>
              <w:t>the 2020</w:t>
            </w:r>
            <w:r w:rsidRPr="00E005FD">
              <w:rPr>
                <w:rFonts w:cstheme="minorHAnsi"/>
                <w:color w:val="FFFFFF" w:themeColor="background1"/>
                <w:sz w:val="20"/>
              </w:rPr>
              <w:t xml:space="preserve"> Post-Graduate Diploma Programme in International Gender Studies at the University of Iceland</w:t>
            </w:r>
            <w:r>
              <w:rPr>
                <w:rFonts w:cstheme="minorHAnsi"/>
                <w:color w:val="FFFFFF" w:themeColor="background1"/>
                <w:sz w:val="20"/>
              </w:rPr>
              <w:t>.</w:t>
            </w:r>
          </w:p>
          <w:p w:rsidR="00C85C37" w:rsidRPr="00C85C37" w:rsidRDefault="00F848F6" w:rsidP="00C553FE">
            <w:pPr>
              <w:jc w:val="center"/>
              <w:rPr>
                <w:rFonts w:ascii="Helvetica" w:hAnsi="Helvetica" w:cs="Helvetica"/>
                <w:b/>
              </w:rPr>
            </w:pPr>
            <w:r w:rsidRPr="00753B7F">
              <w:rPr>
                <w:color w:val="FFFFFF" w:themeColor="background1"/>
                <w:sz w:val="20"/>
              </w:rPr>
              <w:t xml:space="preserve">This application and a </w:t>
            </w:r>
            <w:r w:rsidR="00C553FE">
              <w:rPr>
                <w:color w:val="FFFFFF" w:themeColor="background1"/>
                <w:sz w:val="20"/>
                <w:u w:val="single"/>
              </w:rPr>
              <w:t>copy of the applicant’</w:t>
            </w:r>
            <w:r w:rsidRPr="00753B7F">
              <w:rPr>
                <w:color w:val="FFFFFF" w:themeColor="background1"/>
                <w:sz w:val="20"/>
                <w:u w:val="single"/>
              </w:rPr>
              <w:t>s academic transcripts</w:t>
            </w:r>
            <w:r w:rsidRPr="00753B7F">
              <w:rPr>
                <w:color w:val="FFFFFF" w:themeColor="background1"/>
                <w:sz w:val="20"/>
              </w:rPr>
              <w:t xml:space="preserve"> </w:t>
            </w:r>
            <w:proofErr w:type="gramStart"/>
            <w:r>
              <w:rPr>
                <w:color w:val="FFFFFF" w:themeColor="background1"/>
                <w:sz w:val="20"/>
              </w:rPr>
              <w:t>should be submitted</w:t>
            </w:r>
            <w:proofErr w:type="gramEnd"/>
            <w:r w:rsidRPr="00753B7F">
              <w:rPr>
                <w:color w:val="FFFFFF" w:themeColor="background1"/>
                <w:sz w:val="20"/>
              </w:rPr>
              <w:t xml:space="preserve"> no later than </w:t>
            </w:r>
            <w:r w:rsidR="00E552FC">
              <w:rPr>
                <w:b/>
                <w:color w:val="FFFFFF" w:themeColor="background1"/>
                <w:sz w:val="20"/>
              </w:rPr>
              <w:t>July 3rd</w:t>
            </w:r>
            <w:bookmarkStart w:id="0" w:name="_GoBack"/>
            <w:bookmarkEnd w:id="0"/>
            <w:r>
              <w:rPr>
                <w:b/>
                <w:color w:val="FFFFFF" w:themeColor="background1"/>
                <w:sz w:val="20"/>
              </w:rPr>
              <w:t xml:space="preserve"> 2019</w:t>
            </w:r>
            <w:r w:rsidRPr="00753B7F">
              <w:rPr>
                <w:color w:val="FFFFFF" w:themeColor="background1"/>
                <w:sz w:val="20"/>
              </w:rPr>
              <w:t xml:space="preserve">. Nominated students will be </w:t>
            </w:r>
            <w:r>
              <w:rPr>
                <w:color w:val="FFFFFF" w:themeColor="background1"/>
                <w:sz w:val="20"/>
              </w:rPr>
              <w:t xml:space="preserve">interviewed and selected by </w:t>
            </w:r>
            <w:r w:rsidRPr="00753B7F">
              <w:rPr>
                <w:color w:val="FFFFFF" w:themeColor="background1"/>
                <w:sz w:val="20"/>
              </w:rPr>
              <w:t>GEST.</w:t>
            </w:r>
          </w:p>
        </w:tc>
      </w:tr>
      <w:tr w:rsidR="00C81188" w:rsidRPr="007324BD" w:rsidTr="003B0B4B">
        <w:trPr>
          <w:cantSplit/>
          <w:trHeight w:val="288"/>
          <w:jc w:val="center"/>
        </w:trPr>
        <w:tc>
          <w:tcPr>
            <w:tcW w:w="9350" w:type="dxa"/>
            <w:gridSpan w:val="12"/>
            <w:shd w:val="clear" w:color="auto" w:fill="D99594" w:themeFill="accent2" w:themeFillTint="99"/>
            <w:vAlign w:val="center"/>
          </w:tcPr>
          <w:p w:rsidR="00C81188" w:rsidRPr="00C85C37" w:rsidRDefault="00C81188" w:rsidP="005314CE">
            <w:pPr>
              <w:pStyle w:val="Heading2"/>
              <w:rPr>
                <w:sz w:val="20"/>
              </w:rPr>
            </w:pPr>
            <w:r w:rsidRPr="00C85C37">
              <w:rPr>
                <w:sz w:val="20"/>
              </w:rPr>
              <w:t>Applicant Information</w:t>
            </w:r>
          </w:p>
        </w:tc>
      </w:tr>
      <w:tr w:rsidR="0024648C" w:rsidRPr="007324BD" w:rsidTr="003B0B4B">
        <w:trPr>
          <w:cantSplit/>
          <w:trHeight w:val="259"/>
          <w:jc w:val="center"/>
        </w:trPr>
        <w:tc>
          <w:tcPr>
            <w:tcW w:w="9350" w:type="dxa"/>
            <w:gridSpan w:val="12"/>
            <w:shd w:val="clear" w:color="auto" w:fill="auto"/>
            <w:vAlign w:val="center"/>
          </w:tcPr>
          <w:p w:rsidR="00C85C37" w:rsidRPr="00C85C37" w:rsidRDefault="00C85C37" w:rsidP="00326F1B">
            <w:pPr>
              <w:rPr>
                <w:sz w:val="20"/>
              </w:rPr>
            </w:pPr>
            <w:r w:rsidRPr="00C85C37">
              <w:rPr>
                <w:sz w:val="20"/>
              </w:rPr>
              <w:t>Surname/Family name</w:t>
            </w:r>
            <w:r w:rsidR="001D2340" w:rsidRPr="00C85C37">
              <w:rPr>
                <w:sz w:val="20"/>
              </w:rPr>
              <w:t>:</w:t>
            </w:r>
          </w:p>
        </w:tc>
      </w:tr>
      <w:tr w:rsidR="00C85C37" w:rsidRPr="007324BD" w:rsidTr="003B0B4B">
        <w:trPr>
          <w:cantSplit/>
          <w:trHeight w:val="259"/>
          <w:jc w:val="center"/>
        </w:trPr>
        <w:tc>
          <w:tcPr>
            <w:tcW w:w="9350" w:type="dxa"/>
            <w:gridSpan w:val="12"/>
            <w:shd w:val="clear" w:color="auto" w:fill="auto"/>
            <w:vAlign w:val="center"/>
          </w:tcPr>
          <w:p w:rsidR="00C85C37" w:rsidRPr="00C85C37" w:rsidRDefault="00C85C37" w:rsidP="00326F1B">
            <w:pPr>
              <w:rPr>
                <w:sz w:val="20"/>
              </w:rPr>
            </w:pPr>
            <w:proofErr w:type="spellStart"/>
            <w:r w:rsidRPr="00C85C37">
              <w:rPr>
                <w:sz w:val="20"/>
              </w:rPr>
              <w:t>Forname</w:t>
            </w:r>
            <w:proofErr w:type="spellEnd"/>
            <w:r w:rsidRPr="00C85C37">
              <w:rPr>
                <w:sz w:val="20"/>
              </w:rPr>
              <w:t>(s) (given names):</w:t>
            </w:r>
          </w:p>
        </w:tc>
      </w:tr>
      <w:tr w:rsidR="00C81188" w:rsidRPr="007324BD" w:rsidTr="003B0B4B">
        <w:trPr>
          <w:cantSplit/>
          <w:trHeight w:val="259"/>
          <w:jc w:val="center"/>
        </w:trPr>
        <w:tc>
          <w:tcPr>
            <w:tcW w:w="9350" w:type="dxa"/>
            <w:gridSpan w:val="12"/>
            <w:shd w:val="clear" w:color="auto" w:fill="auto"/>
            <w:vAlign w:val="center"/>
          </w:tcPr>
          <w:p w:rsidR="00AE1F72" w:rsidRPr="00C85C37" w:rsidRDefault="00C85C37" w:rsidP="00326F1B">
            <w:pPr>
              <w:rPr>
                <w:sz w:val="20"/>
              </w:rPr>
            </w:pPr>
            <w:r w:rsidRPr="00C85C37">
              <w:rPr>
                <w:sz w:val="20"/>
              </w:rPr>
              <w:t>Nationality (including dual nationality):</w:t>
            </w:r>
          </w:p>
        </w:tc>
      </w:tr>
      <w:tr w:rsidR="00C85C37" w:rsidRPr="007324BD" w:rsidTr="003B0B4B">
        <w:trPr>
          <w:cantSplit/>
          <w:trHeight w:val="259"/>
          <w:jc w:val="center"/>
        </w:trPr>
        <w:tc>
          <w:tcPr>
            <w:tcW w:w="9350" w:type="dxa"/>
            <w:gridSpan w:val="12"/>
            <w:shd w:val="clear" w:color="auto" w:fill="auto"/>
            <w:vAlign w:val="center"/>
          </w:tcPr>
          <w:p w:rsidR="00C85C37" w:rsidRPr="00C85C37" w:rsidRDefault="0006560D" w:rsidP="00326F1B">
            <w:pPr>
              <w:rPr>
                <w:sz w:val="20"/>
              </w:rPr>
            </w:pPr>
            <w:r w:rsidRPr="00C85C37">
              <w:rPr>
                <w:sz w:val="20"/>
              </w:rPr>
              <w:t>Country of birth:</w:t>
            </w:r>
          </w:p>
        </w:tc>
      </w:tr>
      <w:tr w:rsidR="00C85C37" w:rsidRPr="007324BD" w:rsidTr="003B0B4B">
        <w:trPr>
          <w:cantSplit/>
          <w:trHeight w:val="259"/>
          <w:jc w:val="center"/>
        </w:trPr>
        <w:tc>
          <w:tcPr>
            <w:tcW w:w="9350" w:type="dxa"/>
            <w:gridSpan w:val="1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C85C37" w:rsidRPr="00C85C37" w:rsidRDefault="0006560D" w:rsidP="00326F1B">
            <w:pPr>
              <w:rPr>
                <w:sz w:val="20"/>
              </w:rPr>
            </w:pPr>
            <w:r w:rsidRPr="00C85C37">
              <w:rPr>
                <w:sz w:val="20"/>
              </w:rPr>
              <w:t>Country of permanent residence:</w:t>
            </w:r>
          </w:p>
        </w:tc>
      </w:tr>
      <w:tr w:rsidR="00C85C37" w:rsidRPr="007324BD" w:rsidTr="005E6548">
        <w:trPr>
          <w:cantSplit/>
          <w:trHeight w:val="259"/>
          <w:jc w:val="center"/>
        </w:trPr>
        <w:tc>
          <w:tcPr>
            <w:tcW w:w="4497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C85C37" w:rsidRPr="00C85C37" w:rsidRDefault="00C85C37" w:rsidP="00326F1B">
            <w:pPr>
              <w:rPr>
                <w:sz w:val="20"/>
              </w:rPr>
            </w:pPr>
            <w:r w:rsidRPr="00C85C37">
              <w:rPr>
                <w:sz w:val="20"/>
              </w:rPr>
              <w:t>Date of birth:</w:t>
            </w:r>
          </w:p>
        </w:tc>
        <w:tc>
          <w:tcPr>
            <w:tcW w:w="4853" w:type="dxa"/>
            <w:gridSpan w:val="7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C85C37" w:rsidRPr="00C85C37" w:rsidRDefault="00C85C37" w:rsidP="00326F1B">
            <w:pPr>
              <w:rPr>
                <w:sz w:val="20"/>
              </w:rPr>
            </w:pPr>
            <w:r w:rsidRPr="00C85C37">
              <w:rPr>
                <w:sz w:val="20"/>
              </w:rPr>
              <w:t>Age:</w:t>
            </w:r>
          </w:p>
        </w:tc>
      </w:tr>
      <w:tr w:rsidR="00C85C37" w:rsidRPr="007324BD" w:rsidTr="003B0B4B">
        <w:trPr>
          <w:cantSplit/>
          <w:trHeight w:val="259"/>
          <w:jc w:val="center"/>
        </w:trPr>
        <w:tc>
          <w:tcPr>
            <w:tcW w:w="9350" w:type="dxa"/>
            <w:gridSpan w:val="1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C85C37" w:rsidRPr="00C85C37" w:rsidRDefault="00364917" w:rsidP="00326F1B">
            <w:pPr>
              <w:rPr>
                <w:sz w:val="20"/>
              </w:rPr>
            </w:pPr>
            <w:r>
              <w:rPr>
                <w:sz w:val="20"/>
              </w:rPr>
              <w:t>Gender:</w:t>
            </w:r>
          </w:p>
        </w:tc>
      </w:tr>
      <w:tr w:rsidR="009622B2" w:rsidRPr="007324BD" w:rsidTr="003B0B4B">
        <w:trPr>
          <w:cantSplit/>
          <w:trHeight w:val="288"/>
          <w:jc w:val="center"/>
        </w:trPr>
        <w:tc>
          <w:tcPr>
            <w:tcW w:w="9350" w:type="dxa"/>
            <w:gridSpan w:val="12"/>
            <w:shd w:val="clear" w:color="auto" w:fill="D99594" w:themeFill="accent2" w:themeFillTint="99"/>
            <w:vAlign w:val="center"/>
          </w:tcPr>
          <w:p w:rsidR="009622B2" w:rsidRPr="00C85C37" w:rsidRDefault="00C85C37" w:rsidP="00574303">
            <w:pPr>
              <w:pStyle w:val="Heading2"/>
              <w:rPr>
                <w:sz w:val="20"/>
              </w:rPr>
            </w:pPr>
            <w:r w:rsidRPr="00C85C37">
              <w:rPr>
                <w:sz w:val="20"/>
              </w:rPr>
              <w:t>Permanent home address</w:t>
            </w:r>
          </w:p>
        </w:tc>
      </w:tr>
      <w:tr w:rsidR="00C85C37" w:rsidRPr="007324BD" w:rsidTr="003B0B4B">
        <w:trPr>
          <w:cantSplit/>
          <w:trHeight w:val="1099"/>
          <w:jc w:val="center"/>
        </w:trPr>
        <w:tc>
          <w:tcPr>
            <w:tcW w:w="9350" w:type="dxa"/>
            <w:gridSpan w:val="12"/>
            <w:shd w:val="clear" w:color="auto" w:fill="auto"/>
          </w:tcPr>
          <w:p w:rsidR="00C85C37" w:rsidRPr="007324BD" w:rsidRDefault="00C85C37" w:rsidP="00C85C37">
            <w:r w:rsidRPr="00C85C37">
              <w:rPr>
                <w:sz w:val="20"/>
              </w:rPr>
              <w:t>Address:</w:t>
            </w:r>
          </w:p>
        </w:tc>
      </w:tr>
      <w:tr w:rsidR="00C85C37" w:rsidRPr="007324BD" w:rsidTr="003B0B4B">
        <w:trPr>
          <w:cantSplit/>
          <w:trHeight w:val="259"/>
          <w:jc w:val="center"/>
        </w:trPr>
        <w:tc>
          <w:tcPr>
            <w:tcW w:w="9350" w:type="dxa"/>
            <w:gridSpan w:val="12"/>
            <w:shd w:val="clear" w:color="auto" w:fill="auto"/>
            <w:vAlign w:val="center"/>
          </w:tcPr>
          <w:p w:rsidR="00C85C37" w:rsidRPr="004D737D" w:rsidRDefault="00C85C37" w:rsidP="00326F1B">
            <w:pPr>
              <w:rPr>
                <w:sz w:val="20"/>
              </w:rPr>
            </w:pPr>
            <w:r w:rsidRPr="004D737D">
              <w:rPr>
                <w:sz w:val="20"/>
              </w:rPr>
              <w:t>Telephone:</w:t>
            </w:r>
          </w:p>
        </w:tc>
      </w:tr>
      <w:tr w:rsidR="004D737D" w:rsidRPr="007324BD" w:rsidTr="003B0B4B">
        <w:trPr>
          <w:cantSplit/>
          <w:trHeight w:val="259"/>
          <w:jc w:val="center"/>
        </w:trPr>
        <w:tc>
          <w:tcPr>
            <w:tcW w:w="9350" w:type="dxa"/>
            <w:gridSpan w:val="1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4D737D" w:rsidRPr="004D737D" w:rsidRDefault="004D737D" w:rsidP="00326F1B">
            <w:pPr>
              <w:rPr>
                <w:sz w:val="20"/>
              </w:rPr>
            </w:pPr>
            <w:r w:rsidRPr="004D737D">
              <w:rPr>
                <w:sz w:val="20"/>
              </w:rPr>
              <w:t>E-mail:</w:t>
            </w:r>
          </w:p>
        </w:tc>
      </w:tr>
      <w:tr w:rsidR="004D737D" w:rsidRPr="007324BD" w:rsidTr="003B0B4B">
        <w:trPr>
          <w:cantSplit/>
          <w:trHeight w:val="259"/>
          <w:jc w:val="center"/>
        </w:trPr>
        <w:tc>
          <w:tcPr>
            <w:tcW w:w="9350" w:type="dxa"/>
            <w:gridSpan w:val="1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4D737D" w:rsidRPr="004D737D" w:rsidRDefault="004D737D" w:rsidP="00326F1B">
            <w:pPr>
              <w:rPr>
                <w:sz w:val="20"/>
              </w:rPr>
            </w:pPr>
            <w:r w:rsidRPr="004D737D">
              <w:rPr>
                <w:sz w:val="20"/>
              </w:rPr>
              <w:t>Skype ID:</w:t>
            </w:r>
          </w:p>
        </w:tc>
      </w:tr>
      <w:tr w:rsidR="000077BD" w:rsidRPr="007324BD" w:rsidTr="003B0B4B">
        <w:trPr>
          <w:cantSplit/>
          <w:trHeight w:val="288"/>
          <w:jc w:val="center"/>
        </w:trPr>
        <w:tc>
          <w:tcPr>
            <w:tcW w:w="9350" w:type="dxa"/>
            <w:gridSpan w:val="12"/>
            <w:shd w:val="clear" w:color="auto" w:fill="D99594" w:themeFill="accent2" w:themeFillTint="99"/>
            <w:vAlign w:val="center"/>
          </w:tcPr>
          <w:p w:rsidR="000077BD" w:rsidRPr="007324BD" w:rsidRDefault="004D737D" w:rsidP="0006560D">
            <w:pPr>
              <w:pStyle w:val="Heading2"/>
            </w:pPr>
            <w:r w:rsidRPr="004D737D">
              <w:rPr>
                <w:sz w:val="20"/>
              </w:rPr>
              <w:t xml:space="preserve">Correspondence address </w:t>
            </w:r>
            <w:r w:rsidRPr="004D737D">
              <w:t xml:space="preserve">(if </w:t>
            </w:r>
            <w:r w:rsidR="0006560D">
              <w:t>other</w:t>
            </w:r>
            <w:r w:rsidRPr="004D737D">
              <w:t xml:space="preserve"> than </w:t>
            </w:r>
            <w:r w:rsidR="0006560D">
              <w:t>your permanent/</w:t>
            </w:r>
            <w:r w:rsidRPr="004D737D">
              <w:t>home address)</w:t>
            </w:r>
          </w:p>
        </w:tc>
      </w:tr>
      <w:tr w:rsidR="004D737D" w:rsidRPr="007324BD" w:rsidTr="003B0B4B">
        <w:trPr>
          <w:cantSplit/>
          <w:trHeight w:val="1095"/>
          <w:jc w:val="center"/>
        </w:trPr>
        <w:tc>
          <w:tcPr>
            <w:tcW w:w="9350" w:type="dxa"/>
            <w:gridSpan w:val="12"/>
            <w:shd w:val="clear" w:color="auto" w:fill="auto"/>
          </w:tcPr>
          <w:p w:rsidR="004D737D" w:rsidRPr="004D737D" w:rsidRDefault="004D737D" w:rsidP="004D737D">
            <w:pPr>
              <w:rPr>
                <w:sz w:val="20"/>
              </w:rPr>
            </w:pPr>
            <w:r w:rsidRPr="004D737D">
              <w:rPr>
                <w:sz w:val="20"/>
              </w:rPr>
              <w:t>Address:</w:t>
            </w:r>
          </w:p>
        </w:tc>
      </w:tr>
      <w:tr w:rsidR="002C0936" w:rsidRPr="007324BD" w:rsidTr="003B0B4B">
        <w:trPr>
          <w:cantSplit/>
          <w:trHeight w:val="259"/>
          <w:jc w:val="center"/>
        </w:trPr>
        <w:tc>
          <w:tcPr>
            <w:tcW w:w="9350" w:type="dxa"/>
            <w:gridSpan w:val="1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C0936" w:rsidRPr="004D737D" w:rsidRDefault="004D737D" w:rsidP="00326F1B">
            <w:pPr>
              <w:rPr>
                <w:sz w:val="20"/>
              </w:rPr>
            </w:pPr>
            <w:r w:rsidRPr="004D737D">
              <w:rPr>
                <w:sz w:val="20"/>
              </w:rPr>
              <w:t>Telephone:</w:t>
            </w:r>
          </w:p>
        </w:tc>
      </w:tr>
      <w:tr w:rsidR="004D737D" w:rsidRPr="007324BD" w:rsidTr="003B0B4B">
        <w:trPr>
          <w:cantSplit/>
          <w:trHeight w:val="259"/>
          <w:jc w:val="center"/>
        </w:trPr>
        <w:tc>
          <w:tcPr>
            <w:tcW w:w="9350" w:type="dxa"/>
            <w:gridSpan w:val="1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4D737D" w:rsidRPr="004D737D" w:rsidRDefault="004D737D" w:rsidP="00326F1B">
            <w:pPr>
              <w:rPr>
                <w:sz w:val="20"/>
              </w:rPr>
            </w:pPr>
            <w:r w:rsidRPr="004D737D">
              <w:rPr>
                <w:sz w:val="20"/>
              </w:rPr>
              <w:t>E-mail:</w:t>
            </w:r>
          </w:p>
        </w:tc>
      </w:tr>
      <w:tr w:rsidR="004D737D" w:rsidRPr="007324BD" w:rsidTr="003B0B4B">
        <w:trPr>
          <w:cantSplit/>
          <w:trHeight w:val="259"/>
          <w:jc w:val="center"/>
        </w:trPr>
        <w:tc>
          <w:tcPr>
            <w:tcW w:w="9350" w:type="dxa"/>
            <w:gridSpan w:val="1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4D737D" w:rsidRPr="004D737D" w:rsidRDefault="004D737D" w:rsidP="00326F1B">
            <w:pPr>
              <w:rPr>
                <w:sz w:val="20"/>
              </w:rPr>
            </w:pPr>
            <w:r w:rsidRPr="004D737D">
              <w:rPr>
                <w:sz w:val="20"/>
              </w:rPr>
              <w:t>Skype ID:</w:t>
            </w:r>
          </w:p>
        </w:tc>
      </w:tr>
      <w:tr w:rsidR="00D461ED" w:rsidRPr="007324BD" w:rsidTr="003B0B4B">
        <w:trPr>
          <w:cantSplit/>
          <w:trHeight w:val="288"/>
          <w:jc w:val="center"/>
        </w:trPr>
        <w:tc>
          <w:tcPr>
            <w:tcW w:w="9350" w:type="dxa"/>
            <w:gridSpan w:val="12"/>
            <w:shd w:val="clear" w:color="auto" w:fill="D99594" w:themeFill="accent2" w:themeFillTint="99"/>
            <w:vAlign w:val="center"/>
          </w:tcPr>
          <w:p w:rsidR="00D461ED" w:rsidRPr="00F940AC" w:rsidRDefault="003B0B4B" w:rsidP="0006560D">
            <w:pPr>
              <w:pStyle w:val="Heading2"/>
              <w:rPr>
                <w:color w:val="943634" w:themeColor="accent2" w:themeShade="BF"/>
                <w:sz w:val="20"/>
                <w:szCs w:val="20"/>
              </w:rPr>
            </w:pPr>
            <w:r w:rsidRPr="00F940AC">
              <w:rPr>
                <w:sz w:val="20"/>
                <w:szCs w:val="20"/>
              </w:rPr>
              <w:t xml:space="preserve">NAME OF the organization/institute </w:t>
            </w:r>
            <w:r w:rsidR="0006560D">
              <w:rPr>
                <w:sz w:val="20"/>
                <w:szCs w:val="20"/>
              </w:rPr>
              <w:t>that nominated the applicant</w:t>
            </w:r>
          </w:p>
        </w:tc>
      </w:tr>
      <w:tr w:rsidR="00EB52A5" w:rsidRPr="007324BD" w:rsidTr="0006560D">
        <w:trPr>
          <w:cantSplit/>
          <w:trHeight w:val="866"/>
          <w:jc w:val="center"/>
        </w:trPr>
        <w:tc>
          <w:tcPr>
            <w:tcW w:w="9350" w:type="dxa"/>
            <w:gridSpan w:val="12"/>
            <w:shd w:val="clear" w:color="auto" w:fill="auto"/>
          </w:tcPr>
          <w:p w:rsidR="00EB52A5" w:rsidRPr="00F940AC" w:rsidRDefault="00EB52A5" w:rsidP="0006560D">
            <w:pPr>
              <w:rPr>
                <w:sz w:val="20"/>
                <w:szCs w:val="20"/>
              </w:rPr>
            </w:pPr>
            <w:r w:rsidRPr="00F940AC">
              <w:rPr>
                <w:sz w:val="20"/>
                <w:szCs w:val="20"/>
              </w:rPr>
              <w:t>Name</w:t>
            </w:r>
            <w:r w:rsidR="003B0B4B" w:rsidRPr="00F940AC">
              <w:rPr>
                <w:sz w:val="20"/>
                <w:szCs w:val="20"/>
              </w:rPr>
              <w:t xml:space="preserve"> of the</w:t>
            </w:r>
            <w:r w:rsidR="0006560D">
              <w:rPr>
                <w:sz w:val="20"/>
                <w:szCs w:val="20"/>
              </w:rPr>
              <w:t xml:space="preserve"> organization and</w:t>
            </w:r>
            <w:r w:rsidR="003B0B4B" w:rsidRPr="00F940AC">
              <w:rPr>
                <w:sz w:val="20"/>
                <w:szCs w:val="20"/>
              </w:rPr>
              <w:t xml:space="preserve"> contact person:</w:t>
            </w:r>
          </w:p>
        </w:tc>
      </w:tr>
      <w:tr w:rsidR="0006560D" w:rsidRPr="007324BD" w:rsidTr="007C671D">
        <w:trPr>
          <w:cantSplit/>
          <w:trHeight w:val="259"/>
          <w:jc w:val="center"/>
        </w:trPr>
        <w:tc>
          <w:tcPr>
            <w:tcW w:w="4675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06560D" w:rsidRPr="00F940AC" w:rsidRDefault="0006560D" w:rsidP="00326F1B">
            <w:pPr>
              <w:rPr>
                <w:sz w:val="20"/>
                <w:szCs w:val="20"/>
              </w:rPr>
            </w:pPr>
            <w:r w:rsidRPr="00F940AC">
              <w:rPr>
                <w:sz w:val="20"/>
                <w:szCs w:val="20"/>
              </w:rPr>
              <w:t>Telephone:</w:t>
            </w:r>
          </w:p>
        </w:tc>
        <w:tc>
          <w:tcPr>
            <w:tcW w:w="4675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06560D" w:rsidRPr="00F940AC" w:rsidRDefault="0006560D" w:rsidP="0032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Skype:</w:t>
            </w:r>
          </w:p>
        </w:tc>
      </w:tr>
      <w:tr w:rsidR="003B0B4B" w:rsidRPr="007324BD" w:rsidTr="003B0B4B">
        <w:trPr>
          <w:cantSplit/>
          <w:trHeight w:val="259"/>
          <w:jc w:val="center"/>
        </w:trPr>
        <w:tc>
          <w:tcPr>
            <w:tcW w:w="9350" w:type="dxa"/>
            <w:gridSpan w:val="1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3B0B4B" w:rsidRPr="00F940AC" w:rsidRDefault="003B0B4B" w:rsidP="00326F1B">
            <w:pPr>
              <w:rPr>
                <w:sz w:val="20"/>
                <w:szCs w:val="20"/>
              </w:rPr>
            </w:pPr>
            <w:r w:rsidRPr="00F940AC">
              <w:rPr>
                <w:sz w:val="20"/>
                <w:szCs w:val="20"/>
              </w:rPr>
              <w:t>E-mail:</w:t>
            </w:r>
          </w:p>
        </w:tc>
      </w:tr>
      <w:tr w:rsidR="00EB52A5" w:rsidRPr="007324BD" w:rsidTr="003B0B4B">
        <w:trPr>
          <w:cantSplit/>
          <w:trHeight w:val="288"/>
          <w:jc w:val="center"/>
        </w:trPr>
        <w:tc>
          <w:tcPr>
            <w:tcW w:w="9350" w:type="dxa"/>
            <w:gridSpan w:val="12"/>
            <w:shd w:val="clear" w:color="auto" w:fill="D99594" w:themeFill="accent2" w:themeFillTint="99"/>
            <w:vAlign w:val="center"/>
          </w:tcPr>
          <w:p w:rsidR="00EB52A5" w:rsidRPr="00F940AC" w:rsidRDefault="00F940AC" w:rsidP="00F940AC">
            <w:pPr>
              <w:pStyle w:val="Heading2"/>
              <w:rPr>
                <w:sz w:val="20"/>
                <w:szCs w:val="20"/>
              </w:rPr>
            </w:pPr>
            <w:r w:rsidRPr="00F940AC">
              <w:rPr>
                <w:sz w:val="20"/>
                <w:szCs w:val="20"/>
              </w:rPr>
              <w:lastRenderedPageBreak/>
              <w:t>education</w:t>
            </w:r>
            <w:r>
              <w:rPr>
                <w:sz w:val="20"/>
                <w:szCs w:val="20"/>
              </w:rPr>
              <w:t>al qualifications (start with the most recent)</w:t>
            </w:r>
          </w:p>
        </w:tc>
      </w:tr>
      <w:tr w:rsidR="00F940AC" w:rsidRPr="007324BD" w:rsidTr="0006560D">
        <w:trPr>
          <w:cantSplit/>
          <w:trHeight w:val="884"/>
          <w:jc w:val="center"/>
        </w:trPr>
        <w:tc>
          <w:tcPr>
            <w:tcW w:w="9350" w:type="dxa"/>
            <w:gridSpan w:val="12"/>
            <w:shd w:val="clear" w:color="auto" w:fill="auto"/>
          </w:tcPr>
          <w:p w:rsidR="00F940AC" w:rsidRPr="00F940AC" w:rsidRDefault="00F940AC" w:rsidP="005E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Educational institution (name and city):</w:t>
            </w:r>
          </w:p>
        </w:tc>
      </w:tr>
      <w:tr w:rsidR="00F940AC" w:rsidRPr="007324BD" w:rsidTr="000F29A5">
        <w:trPr>
          <w:cantSplit/>
          <w:trHeight w:val="259"/>
          <w:jc w:val="center"/>
        </w:trPr>
        <w:tc>
          <w:tcPr>
            <w:tcW w:w="9350" w:type="dxa"/>
            <w:gridSpan w:val="12"/>
            <w:shd w:val="clear" w:color="auto" w:fill="auto"/>
            <w:vAlign w:val="center"/>
          </w:tcPr>
          <w:p w:rsidR="00F940AC" w:rsidRDefault="00F940AC" w:rsidP="00F94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Years of study</w:t>
            </w:r>
          </w:p>
        </w:tc>
      </w:tr>
      <w:tr w:rsidR="00F940AC" w:rsidRPr="007324BD" w:rsidTr="005E6548">
        <w:trPr>
          <w:cantSplit/>
          <w:trHeight w:val="259"/>
          <w:jc w:val="center"/>
        </w:trPr>
        <w:tc>
          <w:tcPr>
            <w:tcW w:w="4245" w:type="dxa"/>
            <w:gridSpan w:val="4"/>
            <w:shd w:val="clear" w:color="auto" w:fill="auto"/>
            <w:vAlign w:val="center"/>
          </w:tcPr>
          <w:p w:rsidR="00F940AC" w:rsidRPr="00F940AC" w:rsidRDefault="00F940AC" w:rsidP="0032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date: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F940AC" w:rsidRPr="00F940AC" w:rsidRDefault="00F940AC" w:rsidP="0032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date:</w:t>
            </w:r>
          </w:p>
        </w:tc>
      </w:tr>
      <w:tr w:rsidR="00F940AC" w:rsidRPr="007324BD" w:rsidTr="009C6C81">
        <w:trPr>
          <w:cantSplit/>
          <w:trHeight w:val="259"/>
          <w:jc w:val="center"/>
        </w:trPr>
        <w:tc>
          <w:tcPr>
            <w:tcW w:w="9350" w:type="dxa"/>
            <w:gridSpan w:val="12"/>
            <w:shd w:val="clear" w:color="auto" w:fill="auto"/>
            <w:vAlign w:val="center"/>
          </w:tcPr>
          <w:p w:rsidR="00F940AC" w:rsidRPr="00F940AC" w:rsidRDefault="00F940AC" w:rsidP="0032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Field of study:</w:t>
            </w:r>
          </w:p>
        </w:tc>
      </w:tr>
      <w:tr w:rsidR="00F940AC" w:rsidRPr="007324BD" w:rsidTr="002E5D10">
        <w:trPr>
          <w:cantSplit/>
          <w:trHeight w:val="259"/>
          <w:jc w:val="center"/>
        </w:trPr>
        <w:tc>
          <w:tcPr>
            <w:tcW w:w="9350" w:type="dxa"/>
            <w:gridSpan w:val="1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F940AC" w:rsidRPr="00F940AC" w:rsidRDefault="00F940AC" w:rsidP="0032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Degree:</w:t>
            </w:r>
          </w:p>
        </w:tc>
      </w:tr>
      <w:tr w:rsidR="00415F5F" w:rsidRPr="007324BD" w:rsidTr="00F940AC">
        <w:trPr>
          <w:cantSplit/>
          <w:trHeight w:val="191"/>
          <w:jc w:val="center"/>
        </w:trPr>
        <w:tc>
          <w:tcPr>
            <w:tcW w:w="9350" w:type="dxa"/>
            <w:gridSpan w:val="12"/>
            <w:shd w:val="clear" w:color="auto" w:fill="D9D9D9" w:themeFill="background1" w:themeFillShade="D9"/>
            <w:vAlign w:val="center"/>
          </w:tcPr>
          <w:p w:rsidR="00415F5F" w:rsidRPr="00F940AC" w:rsidRDefault="00415F5F" w:rsidP="00574303">
            <w:pPr>
              <w:pStyle w:val="Heading2"/>
              <w:rPr>
                <w:sz w:val="20"/>
                <w:szCs w:val="20"/>
              </w:rPr>
            </w:pPr>
          </w:p>
        </w:tc>
      </w:tr>
      <w:tr w:rsidR="00F940AC" w:rsidRPr="007324BD" w:rsidTr="0006560D">
        <w:trPr>
          <w:cantSplit/>
          <w:trHeight w:val="865"/>
          <w:jc w:val="center"/>
        </w:trPr>
        <w:tc>
          <w:tcPr>
            <w:tcW w:w="9350" w:type="dxa"/>
            <w:gridSpan w:val="12"/>
            <w:shd w:val="clear" w:color="auto" w:fill="auto"/>
          </w:tcPr>
          <w:p w:rsidR="00F940AC" w:rsidRPr="00F940AC" w:rsidRDefault="00F940AC" w:rsidP="00F94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Educational institution (name and city):</w:t>
            </w:r>
          </w:p>
        </w:tc>
      </w:tr>
      <w:tr w:rsidR="00F940AC" w:rsidRPr="007324BD" w:rsidTr="00F940AC">
        <w:trPr>
          <w:cantSplit/>
          <w:trHeight w:val="207"/>
          <w:jc w:val="center"/>
        </w:trPr>
        <w:tc>
          <w:tcPr>
            <w:tcW w:w="9350" w:type="dxa"/>
            <w:gridSpan w:val="12"/>
            <w:shd w:val="clear" w:color="auto" w:fill="auto"/>
          </w:tcPr>
          <w:p w:rsidR="00F940AC" w:rsidRDefault="00F940AC" w:rsidP="00F94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Years of study</w:t>
            </w:r>
          </w:p>
        </w:tc>
      </w:tr>
      <w:tr w:rsidR="00F940AC" w:rsidRPr="007324BD" w:rsidTr="005E6548">
        <w:trPr>
          <w:cantSplit/>
          <w:trHeight w:val="182"/>
          <w:jc w:val="center"/>
        </w:trPr>
        <w:tc>
          <w:tcPr>
            <w:tcW w:w="4497" w:type="dxa"/>
            <w:gridSpan w:val="5"/>
            <w:shd w:val="clear" w:color="auto" w:fill="auto"/>
          </w:tcPr>
          <w:p w:rsidR="00F940AC" w:rsidRDefault="00F940AC" w:rsidP="00F94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date:</w:t>
            </w:r>
          </w:p>
        </w:tc>
        <w:tc>
          <w:tcPr>
            <w:tcW w:w="4853" w:type="dxa"/>
            <w:gridSpan w:val="7"/>
            <w:shd w:val="clear" w:color="auto" w:fill="auto"/>
          </w:tcPr>
          <w:p w:rsidR="00F940AC" w:rsidRDefault="00F940AC" w:rsidP="00F94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date:</w:t>
            </w:r>
          </w:p>
        </w:tc>
      </w:tr>
      <w:tr w:rsidR="00F940AC" w:rsidRPr="007324BD" w:rsidTr="00794B4F">
        <w:trPr>
          <w:cantSplit/>
          <w:trHeight w:val="182"/>
          <w:jc w:val="center"/>
        </w:trPr>
        <w:tc>
          <w:tcPr>
            <w:tcW w:w="9350" w:type="dxa"/>
            <w:gridSpan w:val="12"/>
            <w:shd w:val="clear" w:color="auto" w:fill="auto"/>
          </w:tcPr>
          <w:p w:rsidR="00F940AC" w:rsidRDefault="00F940AC" w:rsidP="00F94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Field of study:</w:t>
            </w:r>
          </w:p>
        </w:tc>
      </w:tr>
      <w:tr w:rsidR="00F940AC" w:rsidRPr="007324BD" w:rsidTr="00F940AC">
        <w:trPr>
          <w:cantSplit/>
          <w:trHeight w:val="263"/>
          <w:jc w:val="center"/>
        </w:trPr>
        <w:tc>
          <w:tcPr>
            <w:tcW w:w="9350" w:type="dxa"/>
            <w:gridSpan w:val="12"/>
            <w:shd w:val="clear" w:color="auto" w:fill="auto"/>
          </w:tcPr>
          <w:p w:rsidR="00F940AC" w:rsidRDefault="00F940AC" w:rsidP="00F94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Degree:</w:t>
            </w:r>
          </w:p>
        </w:tc>
      </w:tr>
      <w:tr w:rsidR="00F242E0" w:rsidRPr="007324BD" w:rsidTr="00F940AC">
        <w:trPr>
          <w:cantSplit/>
          <w:trHeight w:val="83"/>
          <w:jc w:val="center"/>
        </w:trPr>
        <w:tc>
          <w:tcPr>
            <w:tcW w:w="9350" w:type="dxa"/>
            <w:gridSpan w:val="12"/>
            <w:shd w:val="clear" w:color="auto" w:fill="D9D9D9" w:themeFill="background1" w:themeFillShade="D9"/>
            <w:vAlign w:val="center"/>
          </w:tcPr>
          <w:p w:rsidR="00F242E0" w:rsidRPr="00F940AC" w:rsidRDefault="00F242E0" w:rsidP="00BC0F25">
            <w:pPr>
              <w:pStyle w:val="Heading2"/>
              <w:rPr>
                <w:sz w:val="20"/>
                <w:szCs w:val="20"/>
              </w:rPr>
            </w:pPr>
          </w:p>
        </w:tc>
      </w:tr>
      <w:tr w:rsidR="00F940AC" w:rsidRPr="007324BD" w:rsidTr="005E6548">
        <w:trPr>
          <w:cantSplit/>
          <w:trHeight w:val="904"/>
          <w:jc w:val="center"/>
        </w:trPr>
        <w:tc>
          <w:tcPr>
            <w:tcW w:w="9350" w:type="dxa"/>
            <w:gridSpan w:val="12"/>
            <w:shd w:val="clear" w:color="auto" w:fill="auto"/>
          </w:tcPr>
          <w:p w:rsidR="00F940AC" w:rsidRPr="00F940AC" w:rsidRDefault="00F940AC" w:rsidP="00F94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Educational institution (name and city):</w:t>
            </w:r>
          </w:p>
        </w:tc>
      </w:tr>
      <w:tr w:rsidR="00F940AC" w:rsidRPr="007324BD" w:rsidTr="00763CD8">
        <w:trPr>
          <w:cantSplit/>
          <w:trHeight w:val="259"/>
          <w:jc w:val="center"/>
        </w:trPr>
        <w:tc>
          <w:tcPr>
            <w:tcW w:w="9350" w:type="dxa"/>
            <w:gridSpan w:val="1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F940AC" w:rsidRPr="00F940AC" w:rsidRDefault="00224BBB" w:rsidP="00224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Years of study</w:t>
            </w:r>
          </w:p>
        </w:tc>
      </w:tr>
      <w:tr w:rsidR="00224BBB" w:rsidRPr="007324BD" w:rsidTr="005E6548">
        <w:trPr>
          <w:cantSplit/>
          <w:trHeight w:val="259"/>
          <w:jc w:val="center"/>
        </w:trPr>
        <w:tc>
          <w:tcPr>
            <w:tcW w:w="4497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24BBB" w:rsidRPr="00F940AC" w:rsidRDefault="00224BBB" w:rsidP="0032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date:</w:t>
            </w:r>
          </w:p>
        </w:tc>
        <w:tc>
          <w:tcPr>
            <w:tcW w:w="4853" w:type="dxa"/>
            <w:gridSpan w:val="7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24BBB" w:rsidRPr="00F940AC" w:rsidRDefault="00224BBB" w:rsidP="0032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date:</w:t>
            </w:r>
          </w:p>
        </w:tc>
      </w:tr>
      <w:tr w:rsidR="00F940AC" w:rsidRPr="007324BD" w:rsidTr="00763CD8">
        <w:trPr>
          <w:cantSplit/>
          <w:trHeight w:val="259"/>
          <w:jc w:val="center"/>
        </w:trPr>
        <w:tc>
          <w:tcPr>
            <w:tcW w:w="9350" w:type="dxa"/>
            <w:gridSpan w:val="1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F940AC" w:rsidRPr="00F940AC" w:rsidRDefault="00224BBB" w:rsidP="0032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Field of study:</w:t>
            </w:r>
          </w:p>
        </w:tc>
      </w:tr>
      <w:tr w:rsidR="00F940AC" w:rsidRPr="007324BD" w:rsidTr="00763CD8">
        <w:trPr>
          <w:cantSplit/>
          <w:trHeight w:val="259"/>
          <w:jc w:val="center"/>
        </w:trPr>
        <w:tc>
          <w:tcPr>
            <w:tcW w:w="9350" w:type="dxa"/>
            <w:gridSpan w:val="1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F940AC" w:rsidRPr="00F940AC" w:rsidRDefault="00224BBB" w:rsidP="0032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Degree:</w:t>
            </w:r>
          </w:p>
        </w:tc>
      </w:tr>
      <w:tr w:rsidR="005E6548" w:rsidRPr="007324BD" w:rsidTr="005E6548">
        <w:trPr>
          <w:cantSplit/>
          <w:trHeight w:val="46"/>
          <w:jc w:val="center"/>
        </w:trPr>
        <w:tc>
          <w:tcPr>
            <w:tcW w:w="9350" w:type="dxa"/>
            <w:gridSpan w:val="12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E6548" w:rsidRDefault="005E6548" w:rsidP="00326F1B">
            <w:pPr>
              <w:rPr>
                <w:sz w:val="20"/>
                <w:szCs w:val="20"/>
              </w:rPr>
            </w:pPr>
          </w:p>
        </w:tc>
      </w:tr>
      <w:tr w:rsidR="005E6548" w:rsidRPr="007324BD" w:rsidTr="0006560D">
        <w:trPr>
          <w:cantSplit/>
          <w:trHeight w:val="1022"/>
          <w:jc w:val="center"/>
        </w:trPr>
        <w:tc>
          <w:tcPr>
            <w:tcW w:w="9350" w:type="dxa"/>
            <w:gridSpan w:val="12"/>
            <w:shd w:val="clear" w:color="auto" w:fill="auto"/>
          </w:tcPr>
          <w:p w:rsidR="005E6548" w:rsidRDefault="005E6548" w:rsidP="005E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Educational institution (name and city):</w:t>
            </w:r>
          </w:p>
        </w:tc>
      </w:tr>
      <w:tr w:rsidR="005E6548" w:rsidRPr="007324BD" w:rsidTr="005E6548">
        <w:trPr>
          <w:cantSplit/>
          <w:trHeight w:val="259"/>
          <w:jc w:val="center"/>
        </w:trPr>
        <w:tc>
          <w:tcPr>
            <w:tcW w:w="9350" w:type="dxa"/>
            <w:gridSpan w:val="1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E6548" w:rsidRDefault="005E6548" w:rsidP="005E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Years of study</w:t>
            </w:r>
          </w:p>
        </w:tc>
      </w:tr>
      <w:tr w:rsidR="005E6548" w:rsidRPr="007324BD" w:rsidTr="005E6548">
        <w:trPr>
          <w:cantSplit/>
          <w:trHeight w:val="259"/>
          <w:jc w:val="center"/>
        </w:trPr>
        <w:tc>
          <w:tcPr>
            <w:tcW w:w="4497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E6548" w:rsidRDefault="005E6548" w:rsidP="0032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date:</w:t>
            </w:r>
          </w:p>
        </w:tc>
        <w:tc>
          <w:tcPr>
            <w:tcW w:w="4853" w:type="dxa"/>
            <w:gridSpan w:val="7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E6548" w:rsidRDefault="005E6548" w:rsidP="0032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date:</w:t>
            </w:r>
          </w:p>
        </w:tc>
      </w:tr>
      <w:tr w:rsidR="005E6548" w:rsidRPr="007324BD" w:rsidTr="00763CD8">
        <w:trPr>
          <w:cantSplit/>
          <w:trHeight w:val="259"/>
          <w:jc w:val="center"/>
        </w:trPr>
        <w:tc>
          <w:tcPr>
            <w:tcW w:w="9350" w:type="dxa"/>
            <w:gridSpan w:val="1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E6548" w:rsidRDefault="005E6548" w:rsidP="0032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Field of study:</w:t>
            </w:r>
          </w:p>
        </w:tc>
      </w:tr>
      <w:tr w:rsidR="005E6548" w:rsidRPr="007324BD" w:rsidTr="005E6548">
        <w:trPr>
          <w:cantSplit/>
          <w:trHeight w:val="360"/>
          <w:jc w:val="center"/>
        </w:trPr>
        <w:tc>
          <w:tcPr>
            <w:tcW w:w="9350" w:type="dxa"/>
            <w:gridSpan w:val="1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E6548" w:rsidRDefault="005E6548" w:rsidP="0032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Degree:</w:t>
            </w:r>
          </w:p>
        </w:tc>
      </w:tr>
      <w:tr w:rsidR="005E6548" w:rsidRPr="007324BD" w:rsidTr="005E6548">
        <w:trPr>
          <w:cantSplit/>
          <w:trHeight w:val="353"/>
          <w:jc w:val="center"/>
        </w:trPr>
        <w:tc>
          <w:tcPr>
            <w:tcW w:w="9350" w:type="dxa"/>
            <w:gridSpan w:val="12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E6548" w:rsidRPr="005E6548" w:rsidRDefault="005E6548" w:rsidP="0006560D">
            <w:pPr>
              <w:rPr>
                <w:color w:val="943634" w:themeColor="accent2" w:themeShade="BF"/>
                <w:sz w:val="20"/>
                <w:szCs w:val="20"/>
              </w:rPr>
            </w:pPr>
            <w:r w:rsidRPr="005E6548">
              <w:rPr>
                <w:color w:val="943634" w:themeColor="accent2" w:themeShade="BF"/>
                <w:sz w:val="20"/>
                <w:szCs w:val="20"/>
              </w:rPr>
              <w:t xml:space="preserve">Please provide </w:t>
            </w:r>
            <w:r w:rsidR="0006560D">
              <w:rPr>
                <w:color w:val="943634" w:themeColor="accent2" w:themeShade="BF"/>
                <w:sz w:val="20"/>
                <w:szCs w:val="20"/>
              </w:rPr>
              <w:t>certified copies</w:t>
            </w:r>
            <w:r w:rsidRPr="005E6548">
              <w:rPr>
                <w:color w:val="943634" w:themeColor="accent2" w:themeShade="BF"/>
                <w:sz w:val="20"/>
                <w:szCs w:val="20"/>
              </w:rPr>
              <w:t xml:space="preserve"> of your academic transcripts and diplomas (</w:t>
            </w:r>
            <w:r w:rsidR="0006560D">
              <w:rPr>
                <w:color w:val="943634" w:themeColor="accent2" w:themeShade="BF"/>
                <w:sz w:val="20"/>
                <w:szCs w:val="20"/>
              </w:rPr>
              <w:t xml:space="preserve">send </w:t>
            </w:r>
            <w:r w:rsidRPr="005E6548">
              <w:rPr>
                <w:color w:val="943634" w:themeColor="accent2" w:themeShade="BF"/>
                <w:sz w:val="20"/>
                <w:szCs w:val="20"/>
              </w:rPr>
              <w:t>as an attachment)</w:t>
            </w:r>
          </w:p>
        </w:tc>
      </w:tr>
      <w:tr w:rsidR="005E6548" w:rsidRPr="007324BD" w:rsidTr="005E6548">
        <w:trPr>
          <w:cantSplit/>
          <w:trHeight w:val="259"/>
          <w:jc w:val="center"/>
        </w:trPr>
        <w:tc>
          <w:tcPr>
            <w:tcW w:w="9350" w:type="dxa"/>
            <w:gridSpan w:val="12"/>
            <w:tcBorders>
              <w:bottom w:val="single" w:sz="4" w:space="0" w:color="808080" w:themeColor="background1" w:themeShade="80"/>
            </w:tcBorders>
            <w:shd w:val="clear" w:color="auto" w:fill="D99594" w:themeFill="accent2" w:themeFillTint="99"/>
            <w:vAlign w:val="center"/>
          </w:tcPr>
          <w:p w:rsidR="005E6548" w:rsidRPr="005E6548" w:rsidRDefault="005E6548" w:rsidP="005E6548">
            <w:pPr>
              <w:jc w:val="center"/>
              <w:rPr>
                <w:b/>
                <w:sz w:val="20"/>
                <w:szCs w:val="20"/>
              </w:rPr>
            </w:pPr>
            <w:r w:rsidRPr="005E6548">
              <w:rPr>
                <w:b/>
                <w:sz w:val="20"/>
                <w:szCs w:val="20"/>
              </w:rPr>
              <w:t>LANGUAGES</w:t>
            </w:r>
          </w:p>
        </w:tc>
      </w:tr>
      <w:tr w:rsidR="005E6548" w:rsidRPr="007324BD" w:rsidTr="00AE4DC4">
        <w:trPr>
          <w:cantSplit/>
          <w:trHeight w:val="240"/>
          <w:jc w:val="center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8" w:rsidRDefault="005E6548" w:rsidP="00AE4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</w:t>
            </w:r>
            <w:r w:rsidR="0006560D">
              <w:rPr>
                <w:sz w:val="20"/>
                <w:szCs w:val="20"/>
              </w:rPr>
              <w:t>s</w:t>
            </w:r>
            <w:r w:rsidR="00AE4DC4">
              <w:rPr>
                <w:sz w:val="20"/>
                <w:szCs w:val="20"/>
              </w:rPr>
              <w:t xml:space="preserve"> </w:t>
            </w:r>
            <w:r w:rsidR="00AE4DC4">
              <w:rPr>
                <w:sz w:val="20"/>
                <w:szCs w:val="20"/>
              </w:rPr>
              <w:br/>
              <w:t>(add as needed)</w:t>
            </w: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:rsidR="005E6548" w:rsidRDefault="005E6548" w:rsidP="005E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</w:t>
            </w: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8" w:rsidRDefault="005E6548" w:rsidP="005E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8" w:rsidRDefault="005E6548" w:rsidP="005E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</w:t>
            </w:r>
          </w:p>
        </w:tc>
      </w:tr>
      <w:tr w:rsidR="005E6548" w:rsidRPr="007324BD" w:rsidTr="00AE4DC4">
        <w:trPr>
          <w:cantSplit/>
          <w:trHeight w:val="240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:rsidR="005E6548" w:rsidRDefault="005E6548" w:rsidP="00326F1B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E6548" w:rsidRDefault="005E6548" w:rsidP="0032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</w:t>
            </w:r>
          </w:p>
        </w:tc>
        <w:tc>
          <w:tcPr>
            <w:tcW w:w="74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E6548" w:rsidRDefault="005E6548" w:rsidP="0032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</w:t>
            </w:r>
          </w:p>
        </w:tc>
        <w:tc>
          <w:tcPr>
            <w:tcW w:w="721" w:type="dxa"/>
            <w:gridSpan w:val="2"/>
            <w:tcBorders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:rsidR="005E6548" w:rsidRDefault="005E6548" w:rsidP="0032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</w:t>
            </w:r>
          </w:p>
        </w:tc>
        <w:tc>
          <w:tcPr>
            <w:tcW w:w="956" w:type="dxa"/>
            <w:gridSpan w:val="2"/>
            <w:tcBorders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E6548" w:rsidRDefault="005E6548" w:rsidP="0032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</w:t>
            </w:r>
          </w:p>
        </w:tc>
        <w:tc>
          <w:tcPr>
            <w:tcW w:w="74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E6548" w:rsidRDefault="005E6548" w:rsidP="0032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</w:t>
            </w:r>
          </w:p>
        </w:tc>
        <w:tc>
          <w:tcPr>
            <w:tcW w:w="721" w:type="dxa"/>
            <w:tcBorders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:rsidR="005E6548" w:rsidRDefault="005E6548" w:rsidP="0032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E6548" w:rsidRDefault="005E6548" w:rsidP="0032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</w:t>
            </w:r>
          </w:p>
        </w:tc>
        <w:tc>
          <w:tcPr>
            <w:tcW w:w="74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E6548" w:rsidRDefault="005E6548" w:rsidP="0032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</w:t>
            </w:r>
          </w:p>
        </w:tc>
        <w:tc>
          <w:tcPr>
            <w:tcW w:w="722" w:type="dxa"/>
            <w:tcBorders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:rsidR="005E6548" w:rsidRDefault="005E6548" w:rsidP="0032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</w:t>
            </w:r>
          </w:p>
        </w:tc>
      </w:tr>
      <w:tr w:rsidR="005E6548" w:rsidRPr="007324BD" w:rsidTr="00AE4DC4">
        <w:trPr>
          <w:cantSplit/>
          <w:trHeight w:val="240"/>
          <w:jc w:val="center"/>
        </w:trPr>
        <w:tc>
          <w:tcPr>
            <w:tcW w:w="2071" w:type="dxa"/>
            <w:tcBorders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:rsidR="005E6548" w:rsidRDefault="00AE4DC4" w:rsidP="0032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</w:t>
            </w:r>
          </w:p>
        </w:tc>
        <w:sdt>
          <w:sdtPr>
            <w:rPr>
              <w:sz w:val="20"/>
              <w:szCs w:val="20"/>
            </w:rPr>
            <w:id w:val="1403802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left w:val="single" w:sz="4" w:space="0" w:color="auto"/>
                  <w:bottom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5E6548" w:rsidRDefault="00AE4DC4" w:rsidP="00AE4D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40563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tcBorders>
                  <w:bottom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5E6548" w:rsidRDefault="00AE4DC4" w:rsidP="00AE4D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45253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gridSpan w:val="2"/>
                <w:tcBorders>
                  <w:bottom w:val="single" w:sz="4" w:space="0" w:color="808080" w:themeColor="background1" w:themeShade="80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6548" w:rsidRDefault="00AE4DC4" w:rsidP="00AE4D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48527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gridSpan w:val="2"/>
                <w:tcBorders>
                  <w:left w:val="single" w:sz="4" w:space="0" w:color="auto"/>
                  <w:bottom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5E6548" w:rsidRDefault="00AE4DC4" w:rsidP="00AE4D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18009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tcBorders>
                  <w:bottom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5E6548" w:rsidRDefault="00AE4DC4" w:rsidP="00AE4D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01661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tcBorders>
                  <w:bottom w:val="single" w:sz="4" w:space="0" w:color="808080" w:themeColor="background1" w:themeShade="80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6548" w:rsidRDefault="00AE4DC4" w:rsidP="00AE4D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23402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left w:val="single" w:sz="4" w:space="0" w:color="auto"/>
                  <w:bottom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5E6548" w:rsidRDefault="00D022E9" w:rsidP="00AE4D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09543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tcBorders>
                  <w:bottom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5E6548" w:rsidRDefault="00AE4DC4" w:rsidP="00AE4D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36948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bottom w:val="single" w:sz="4" w:space="0" w:color="808080" w:themeColor="background1" w:themeShade="80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6548" w:rsidRDefault="00AE4DC4" w:rsidP="00AE4D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6548" w:rsidRPr="007324BD" w:rsidTr="00AE4DC4">
        <w:trPr>
          <w:cantSplit/>
          <w:trHeight w:val="240"/>
          <w:jc w:val="center"/>
        </w:trPr>
        <w:tc>
          <w:tcPr>
            <w:tcW w:w="2071" w:type="dxa"/>
            <w:tcBorders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:rsidR="005E6548" w:rsidRDefault="005E6548" w:rsidP="00326F1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33954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left w:val="single" w:sz="4" w:space="0" w:color="auto"/>
                  <w:bottom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5E6548" w:rsidRDefault="00AE4DC4" w:rsidP="00AE4D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77441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tcBorders>
                  <w:bottom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5E6548" w:rsidRDefault="00AE4DC4" w:rsidP="00AE4D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79299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gridSpan w:val="2"/>
                <w:tcBorders>
                  <w:bottom w:val="single" w:sz="4" w:space="0" w:color="808080" w:themeColor="background1" w:themeShade="80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6548" w:rsidRDefault="00AE4DC4" w:rsidP="00AE4D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37887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gridSpan w:val="2"/>
                <w:tcBorders>
                  <w:left w:val="single" w:sz="4" w:space="0" w:color="auto"/>
                  <w:bottom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5E6548" w:rsidRDefault="00AE4DC4" w:rsidP="00AE4D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84133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tcBorders>
                  <w:bottom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5E6548" w:rsidRDefault="00AE4DC4" w:rsidP="00AE4D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55785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tcBorders>
                  <w:bottom w:val="single" w:sz="4" w:space="0" w:color="808080" w:themeColor="background1" w:themeShade="80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6548" w:rsidRDefault="00AE4DC4" w:rsidP="00AE4D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48007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left w:val="single" w:sz="4" w:space="0" w:color="auto"/>
                  <w:bottom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5E6548" w:rsidRDefault="00AE4DC4" w:rsidP="00AE4D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22363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tcBorders>
                  <w:bottom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5E6548" w:rsidRDefault="00AE4DC4" w:rsidP="00AE4D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6205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bottom w:val="single" w:sz="4" w:space="0" w:color="808080" w:themeColor="background1" w:themeShade="80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6548" w:rsidRDefault="00AE4DC4" w:rsidP="00AE4D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6548" w:rsidRPr="007324BD" w:rsidTr="00AE4DC4">
        <w:trPr>
          <w:cantSplit/>
          <w:trHeight w:val="240"/>
          <w:jc w:val="center"/>
        </w:trPr>
        <w:tc>
          <w:tcPr>
            <w:tcW w:w="2071" w:type="dxa"/>
            <w:tcBorders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:rsidR="005E6548" w:rsidRDefault="005E6548" w:rsidP="00326F1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17014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left w:val="single" w:sz="4" w:space="0" w:color="auto"/>
                  <w:bottom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5E6548" w:rsidRDefault="00AE4DC4" w:rsidP="00AE4D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85700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tcBorders>
                  <w:bottom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5E6548" w:rsidRDefault="00AE4DC4" w:rsidP="00AE4D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70215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gridSpan w:val="2"/>
                <w:tcBorders>
                  <w:bottom w:val="single" w:sz="4" w:space="0" w:color="808080" w:themeColor="background1" w:themeShade="80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6548" w:rsidRDefault="00AE4DC4" w:rsidP="00AE4D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06254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gridSpan w:val="2"/>
                <w:tcBorders>
                  <w:left w:val="single" w:sz="4" w:space="0" w:color="auto"/>
                  <w:bottom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5E6548" w:rsidRDefault="00AE4DC4" w:rsidP="00AE4D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58386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tcBorders>
                  <w:bottom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5E6548" w:rsidRDefault="00AE4DC4" w:rsidP="00AE4D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92557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tcBorders>
                  <w:bottom w:val="single" w:sz="4" w:space="0" w:color="808080" w:themeColor="background1" w:themeShade="80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6548" w:rsidRDefault="00AE4DC4" w:rsidP="00AE4D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59071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left w:val="single" w:sz="4" w:space="0" w:color="auto"/>
                  <w:bottom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5E6548" w:rsidRDefault="00AE4DC4" w:rsidP="00AE4D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65431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tcBorders>
                  <w:bottom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5E6548" w:rsidRDefault="00AE4DC4" w:rsidP="00AE4D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87888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bottom w:val="single" w:sz="4" w:space="0" w:color="808080" w:themeColor="background1" w:themeShade="80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6548" w:rsidRDefault="00AE4DC4" w:rsidP="00AE4D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6548" w:rsidRPr="007324BD" w:rsidTr="00AE4DC4">
        <w:trPr>
          <w:cantSplit/>
          <w:trHeight w:val="240"/>
          <w:jc w:val="center"/>
        </w:trPr>
        <w:tc>
          <w:tcPr>
            <w:tcW w:w="2071" w:type="dxa"/>
            <w:tcBorders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:rsidR="005E6548" w:rsidRDefault="005E6548" w:rsidP="00326F1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06108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left w:val="single" w:sz="4" w:space="0" w:color="auto"/>
                  <w:bottom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5E6548" w:rsidRDefault="00AE4DC4" w:rsidP="00AE4D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33371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tcBorders>
                  <w:bottom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5E6548" w:rsidRDefault="00AE4DC4" w:rsidP="00AE4D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60843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gridSpan w:val="2"/>
                <w:tcBorders>
                  <w:bottom w:val="single" w:sz="4" w:space="0" w:color="808080" w:themeColor="background1" w:themeShade="80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6548" w:rsidRDefault="00AE4DC4" w:rsidP="00AE4D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50869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gridSpan w:val="2"/>
                <w:tcBorders>
                  <w:left w:val="single" w:sz="4" w:space="0" w:color="auto"/>
                  <w:bottom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5E6548" w:rsidRDefault="00AE4DC4" w:rsidP="00AE4D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44741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tcBorders>
                  <w:bottom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5E6548" w:rsidRDefault="00AE4DC4" w:rsidP="00AE4D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8791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tcBorders>
                  <w:bottom w:val="single" w:sz="4" w:space="0" w:color="808080" w:themeColor="background1" w:themeShade="80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6548" w:rsidRDefault="00AE4DC4" w:rsidP="00AE4D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700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left w:val="single" w:sz="4" w:space="0" w:color="auto"/>
                  <w:bottom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5E6548" w:rsidRDefault="00AE4DC4" w:rsidP="00AE4D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42721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tcBorders>
                  <w:bottom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5E6548" w:rsidRDefault="00AE4DC4" w:rsidP="00AE4D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25080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bottom w:val="single" w:sz="4" w:space="0" w:color="808080" w:themeColor="background1" w:themeShade="80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6548" w:rsidRDefault="00AE4DC4" w:rsidP="00AE4D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560D" w:rsidRPr="007324BD" w:rsidTr="00AE4DC4">
        <w:trPr>
          <w:cantSplit/>
          <w:trHeight w:val="240"/>
          <w:jc w:val="center"/>
        </w:trPr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60D" w:rsidRDefault="0006560D" w:rsidP="00326F1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94337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06560D" w:rsidRDefault="00AE4DC4" w:rsidP="00AE4D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96982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06560D" w:rsidRDefault="00AE4DC4" w:rsidP="00AE4D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25556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6560D" w:rsidRDefault="00AE4DC4" w:rsidP="00AE4D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30846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06560D" w:rsidRDefault="00AE4DC4" w:rsidP="00AE4D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41777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06560D" w:rsidRDefault="00AE4DC4" w:rsidP="00AE4D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46739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6560D" w:rsidRDefault="00AE4DC4" w:rsidP="00AE4D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06791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06560D" w:rsidRDefault="00AE4DC4" w:rsidP="00AE4D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94589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06560D" w:rsidRDefault="00AE4DC4" w:rsidP="00AE4D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84502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6560D" w:rsidRDefault="00AE4DC4" w:rsidP="00AE4D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6548" w:rsidRPr="007324BD" w:rsidTr="00B9511C">
        <w:trPr>
          <w:cantSplit/>
          <w:trHeight w:val="286"/>
          <w:jc w:val="center"/>
        </w:trPr>
        <w:tc>
          <w:tcPr>
            <w:tcW w:w="9350" w:type="dxa"/>
            <w:gridSpan w:val="12"/>
            <w:shd w:val="clear" w:color="auto" w:fill="D99594" w:themeFill="accent2" w:themeFillTint="99"/>
            <w:vAlign w:val="center"/>
          </w:tcPr>
          <w:p w:rsidR="005E6548" w:rsidRPr="005E6548" w:rsidRDefault="005E6548" w:rsidP="00B9511C">
            <w:pPr>
              <w:jc w:val="center"/>
              <w:rPr>
                <w:b/>
                <w:sz w:val="20"/>
                <w:szCs w:val="20"/>
              </w:rPr>
            </w:pPr>
            <w:r w:rsidRPr="005E6548">
              <w:rPr>
                <w:b/>
                <w:sz w:val="20"/>
                <w:szCs w:val="20"/>
              </w:rPr>
              <w:lastRenderedPageBreak/>
              <w:t>CAREER EXPERIENCES (FOR EACH POST, GIVE DETAILS OF YOUR DUTIES AND RESPONSIBILITIES STARTING WITH PRESENT OR MOST RECENT)</w:t>
            </w:r>
          </w:p>
        </w:tc>
      </w:tr>
      <w:tr w:rsidR="000C3C2D" w:rsidRPr="007324BD" w:rsidTr="000C3C2D">
        <w:trPr>
          <w:cantSplit/>
          <w:trHeight w:val="862"/>
          <w:jc w:val="center"/>
        </w:trPr>
        <w:tc>
          <w:tcPr>
            <w:tcW w:w="9350" w:type="dxa"/>
            <w:gridSpan w:val="12"/>
            <w:shd w:val="clear" w:color="auto" w:fill="auto"/>
          </w:tcPr>
          <w:p w:rsidR="000C3C2D" w:rsidRPr="00F940AC" w:rsidRDefault="000C3C2D" w:rsidP="000C3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professional position:</w:t>
            </w:r>
          </w:p>
        </w:tc>
      </w:tr>
      <w:tr w:rsidR="000C3C2D" w:rsidRPr="007324BD" w:rsidTr="00FC16EE">
        <w:trPr>
          <w:cantSplit/>
          <w:trHeight w:val="259"/>
          <w:jc w:val="center"/>
        </w:trPr>
        <w:tc>
          <w:tcPr>
            <w:tcW w:w="9350" w:type="dxa"/>
            <w:gridSpan w:val="12"/>
            <w:shd w:val="clear" w:color="auto" w:fill="auto"/>
            <w:vAlign w:val="center"/>
          </w:tcPr>
          <w:p w:rsidR="000C3C2D" w:rsidRPr="00F940AC" w:rsidRDefault="000C3C2D" w:rsidP="0032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Since:</w:t>
            </w:r>
          </w:p>
        </w:tc>
      </w:tr>
      <w:tr w:rsidR="000C3C2D" w:rsidRPr="007324BD" w:rsidTr="000C3C2D">
        <w:trPr>
          <w:cantSplit/>
          <w:trHeight w:val="738"/>
          <w:jc w:val="center"/>
        </w:trPr>
        <w:tc>
          <w:tcPr>
            <w:tcW w:w="9350" w:type="dxa"/>
            <w:gridSpan w:val="12"/>
            <w:shd w:val="clear" w:color="auto" w:fill="auto"/>
          </w:tcPr>
          <w:p w:rsidR="000C3C2D" w:rsidRDefault="000C3C2D" w:rsidP="000C3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institution or agency which employs you:</w:t>
            </w:r>
          </w:p>
        </w:tc>
      </w:tr>
      <w:tr w:rsidR="000C3C2D" w:rsidRPr="007324BD" w:rsidTr="00AE133A">
        <w:trPr>
          <w:cantSplit/>
          <w:trHeight w:val="778"/>
          <w:jc w:val="center"/>
        </w:trPr>
        <w:tc>
          <w:tcPr>
            <w:tcW w:w="9350" w:type="dxa"/>
            <w:gridSpan w:val="12"/>
            <w:shd w:val="clear" w:color="auto" w:fill="auto"/>
          </w:tcPr>
          <w:p w:rsidR="000C3C2D" w:rsidRDefault="000C3C2D" w:rsidP="000C3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Address of institution or agency </w:t>
            </w:r>
            <w:r w:rsidR="00AE133A">
              <w:rPr>
                <w:sz w:val="20"/>
                <w:szCs w:val="20"/>
              </w:rPr>
              <w:t>which employs you:</w:t>
            </w:r>
          </w:p>
        </w:tc>
      </w:tr>
      <w:tr w:rsidR="000C3C2D" w:rsidRPr="007324BD" w:rsidTr="00FC16EE">
        <w:trPr>
          <w:cantSplit/>
          <w:trHeight w:val="259"/>
          <w:jc w:val="center"/>
        </w:trPr>
        <w:tc>
          <w:tcPr>
            <w:tcW w:w="9350" w:type="dxa"/>
            <w:gridSpan w:val="12"/>
            <w:shd w:val="clear" w:color="auto" w:fill="auto"/>
            <w:vAlign w:val="center"/>
          </w:tcPr>
          <w:p w:rsidR="000C3C2D" w:rsidRDefault="00AE133A" w:rsidP="0032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organization:</w:t>
            </w:r>
          </w:p>
        </w:tc>
      </w:tr>
      <w:tr w:rsidR="000C3C2D" w:rsidRPr="007324BD" w:rsidTr="00FC16EE">
        <w:trPr>
          <w:cantSplit/>
          <w:trHeight w:val="259"/>
          <w:jc w:val="center"/>
        </w:trPr>
        <w:tc>
          <w:tcPr>
            <w:tcW w:w="9350" w:type="dxa"/>
            <w:gridSpan w:val="12"/>
            <w:shd w:val="clear" w:color="auto" w:fill="auto"/>
            <w:vAlign w:val="center"/>
          </w:tcPr>
          <w:p w:rsidR="000C3C2D" w:rsidRDefault="00AE133A" w:rsidP="0032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supervisor:</w:t>
            </w:r>
          </w:p>
        </w:tc>
      </w:tr>
      <w:tr w:rsidR="000C3C2D" w:rsidRPr="007324BD" w:rsidTr="007C04E4">
        <w:trPr>
          <w:cantSplit/>
          <w:trHeight w:val="1692"/>
          <w:jc w:val="center"/>
        </w:trPr>
        <w:tc>
          <w:tcPr>
            <w:tcW w:w="9350" w:type="dxa"/>
            <w:gridSpan w:val="12"/>
            <w:shd w:val="clear" w:color="auto" w:fill="auto"/>
          </w:tcPr>
          <w:p w:rsidR="000C3C2D" w:rsidRDefault="00AE133A" w:rsidP="007C0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 of various aspects of your work:</w:t>
            </w:r>
          </w:p>
        </w:tc>
      </w:tr>
      <w:tr w:rsidR="000C3C2D" w:rsidRPr="007324BD" w:rsidTr="00AE133A">
        <w:trPr>
          <w:cantSplit/>
          <w:trHeight w:val="259"/>
          <w:jc w:val="center"/>
        </w:trPr>
        <w:tc>
          <w:tcPr>
            <w:tcW w:w="9350" w:type="dxa"/>
            <w:gridSpan w:val="12"/>
            <w:shd w:val="clear" w:color="auto" w:fill="D9D9D9" w:themeFill="background1" w:themeFillShade="D9"/>
            <w:vAlign w:val="center"/>
          </w:tcPr>
          <w:p w:rsidR="000C3C2D" w:rsidRDefault="000C3C2D" w:rsidP="00326F1B">
            <w:pPr>
              <w:rPr>
                <w:sz w:val="20"/>
                <w:szCs w:val="20"/>
              </w:rPr>
            </w:pPr>
          </w:p>
        </w:tc>
      </w:tr>
      <w:tr w:rsidR="00AE133A" w:rsidRPr="00F940AC" w:rsidTr="00AE133A">
        <w:trPr>
          <w:cantSplit/>
          <w:trHeight w:val="184"/>
          <w:jc w:val="center"/>
        </w:trPr>
        <w:tc>
          <w:tcPr>
            <w:tcW w:w="4675" w:type="dxa"/>
            <w:gridSpan w:val="6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AE133A" w:rsidRPr="00F940AC" w:rsidRDefault="00AE133A" w:rsidP="00AE1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Position:</w:t>
            </w:r>
          </w:p>
        </w:tc>
        <w:tc>
          <w:tcPr>
            <w:tcW w:w="4675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E133A" w:rsidRPr="00F940AC" w:rsidRDefault="00AE133A" w:rsidP="00AE13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Years of service</w:t>
            </w:r>
          </w:p>
        </w:tc>
      </w:tr>
      <w:tr w:rsidR="00AE133A" w:rsidRPr="00F940AC" w:rsidTr="00AE133A">
        <w:trPr>
          <w:cantSplit/>
          <w:trHeight w:val="586"/>
          <w:jc w:val="center"/>
        </w:trPr>
        <w:tc>
          <w:tcPr>
            <w:tcW w:w="4675" w:type="dxa"/>
            <w:gridSpan w:val="6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AE133A" w:rsidRDefault="00AE133A" w:rsidP="00AE133A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AE133A" w:rsidRDefault="00AE133A" w:rsidP="00AE1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From:</w:t>
            </w:r>
          </w:p>
          <w:p w:rsidR="00AE133A" w:rsidRDefault="00AE133A" w:rsidP="00AE133A">
            <w:pPr>
              <w:rPr>
                <w:sz w:val="20"/>
                <w:szCs w:val="20"/>
              </w:rPr>
            </w:pPr>
          </w:p>
          <w:p w:rsidR="00AE133A" w:rsidRDefault="00AE133A" w:rsidP="00AE1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To:</w:t>
            </w:r>
          </w:p>
        </w:tc>
      </w:tr>
      <w:tr w:rsidR="00AE133A" w:rsidTr="00AE133A">
        <w:trPr>
          <w:cantSplit/>
          <w:trHeight w:val="781"/>
          <w:jc w:val="center"/>
        </w:trPr>
        <w:tc>
          <w:tcPr>
            <w:tcW w:w="9350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AE133A" w:rsidRDefault="00AE133A" w:rsidP="00AE1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institution or agency which employed you:</w:t>
            </w:r>
          </w:p>
        </w:tc>
      </w:tr>
      <w:tr w:rsidR="00AE133A" w:rsidTr="00AE133A">
        <w:trPr>
          <w:cantSplit/>
          <w:trHeight w:val="935"/>
          <w:jc w:val="center"/>
        </w:trPr>
        <w:tc>
          <w:tcPr>
            <w:tcW w:w="9350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AE133A" w:rsidRDefault="00AE133A" w:rsidP="00AE1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of institution or agency which employed you:</w:t>
            </w:r>
          </w:p>
        </w:tc>
      </w:tr>
      <w:tr w:rsidR="00AE133A" w:rsidTr="00AE133A">
        <w:trPr>
          <w:cantSplit/>
          <w:trHeight w:val="259"/>
          <w:jc w:val="center"/>
        </w:trPr>
        <w:tc>
          <w:tcPr>
            <w:tcW w:w="9350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E133A" w:rsidRDefault="00AE133A" w:rsidP="00A5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organization:</w:t>
            </w:r>
          </w:p>
        </w:tc>
      </w:tr>
      <w:tr w:rsidR="00AE133A" w:rsidTr="00AE133A">
        <w:trPr>
          <w:cantSplit/>
          <w:trHeight w:val="259"/>
          <w:jc w:val="center"/>
        </w:trPr>
        <w:tc>
          <w:tcPr>
            <w:tcW w:w="9350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E133A" w:rsidRDefault="00AE133A" w:rsidP="00A5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supervisor:</w:t>
            </w:r>
          </w:p>
        </w:tc>
      </w:tr>
      <w:tr w:rsidR="00AE133A" w:rsidTr="007C04E4">
        <w:trPr>
          <w:cantSplit/>
          <w:trHeight w:val="1399"/>
          <w:jc w:val="center"/>
        </w:trPr>
        <w:tc>
          <w:tcPr>
            <w:tcW w:w="9350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AE133A" w:rsidRDefault="00AE133A" w:rsidP="007C0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 of various aspects of your work:</w:t>
            </w:r>
          </w:p>
        </w:tc>
      </w:tr>
      <w:tr w:rsidR="00AE133A" w:rsidTr="007C04E4">
        <w:trPr>
          <w:cantSplit/>
          <w:trHeight w:val="259"/>
          <w:jc w:val="center"/>
        </w:trPr>
        <w:tc>
          <w:tcPr>
            <w:tcW w:w="9350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AE133A" w:rsidRDefault="00AE133A" w:rsidP="00A523D8">
            <w:pPr>
              <w:rPr>
                <w:sz w:val="20"/>
                <w:szCs w:val="20"/>
              </w:rPr>
            </w:pPr>
          </w:p>
        </w:tc>
      </w:tr>
      <w:tr w:rsidR="007C04E4" w:rsidRPr="00F940AC" w:rsidTr="00A523D8">
        <w:trPr>
          <w:cantSplit/>
          <w:trHeight w:val="184"/>
          <w:jc w:val="center"/>
        </w:trPr>
        <w:tc>
          <w:tcPr>
            <w:tcW w:w="4675" w:type="dxa"/>
            <w:gridSpan w:val="6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C04E4" w:rsidRPr="00F940AC" w:rsidRDefault="007C04E4" w:rsidP="00A5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Position:</w:t>
            </w:r>
          </w:p>
        </w:tc>
        <w:tc>
          <w:tcPr>
            <w:tcW w:w="4675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C04E4" w:rsidRPr="00F940AC" w:rsidRDefault="007C04E4" w:rsidP="00A52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Years of service</w:t>
            </w:r>
          </w:p>
        </w:tc>
      </w:tr>
      <w:tr w:rsidR="007C04E4" w:rsidTr="00A523D8">
        <w:trPr>
          <w:cantSplit/>
          <w:trHeight w:val="586"/>
          <w:jc w:val="center"/>
        </w:trPr>
        <w:tc>
          <w:tcPr>
            <w:tcW w:w="4675" w:type="dxa"/>
            <w:gridSpan w:val="6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C04E4" w:rsidRDefault="007C04E4" w:rsidP="00A523D8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C04E4" w:rsidRDefault="007C04E4" w:rsidP="00A5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From:</w:t>
            </w:r>
          </w:p>
          <w:p w:rsidR="007C04E4" w:rsidRDefault="007C04E4" w:rsidP="00A523D8">
            <w:pPr>
              <w:rPr>
                <w:sz w:val="20"/>
                <w:szCs w:val="20"/>
              </w:rPr>
            </w:pPr>
          </w:p>
          <w:p w:rsidR="007C04E4" w:rsidRDefault="007C04E4" w:rsidP="00A5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To:</w:t>
            </w:r>
          </w:p>
        </w:tc>
      </w:tr>
      <w:tr w:rsidR="007C04E4" w:rsidTr="00A523D8">
        <w:trPr>
          <w:cantSplit/>
          <w:trHeight w:val="781"/>
          <w:jc w:val="center"/>
        </w:trPr>
        <w:tc>
          <w:tcPr>
            <w:tcW w:w="9350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C04E4" w:rsidRDefault="007C04E4" w:rsidP="00A5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institution or agency which employed you:</w:t>
            </w:r>
          </w:p>
        </w:tc>
      </w:tr>
      <w:tr w:rsidR="007C04E4" w:rsidTr="00A523D8">
        <w:trPr>
          <w:cantSplit/>
          <w:trHeight w:val="935"/>
          <w:jc w:val="center"/>
        </w:trPr>
        <w:tc>
          <w:tcPr>
            <w:tcW w:w="9350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C04E4" w:rsidRDefault="007C04E4" w:rsidP="00A5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Address of institution or agency which employed you:</w:t>
            </w:r>
          </w:p>
        </w:tc>
      </w:tr>
      <w:tr w:rsidR="007C04E4" w:rsidTr="00A523D8">
        <w:trPr>
          <w:cantSplit/>
          <w:trHeight w:val="259"/>
          <w:jc w:val="center"/>
        </w:trPr>
        <w:tc>
          <w:tcPr>
            <w:tcW w:w="9350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C04E4" w:rsidRDefault="007C04E4" w:rsidP="00A5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organization:</w:t>
            </w:r>
          </w:p>
        </w:tc>
      </w:tr>
      <w:tr w:rsidR="007C04E4" w:rsidTr="00A523D8">
        <w:trPr>
          <w:cantSplit/>
          <w:trHeight w:val="259"/>
          <w:jc w:val="center"/>
        </w:trPr>
        <w:tc>
          <w:tcPr>
            <w:tcW w:w="9350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C04E4" w:rsidRDefault="007C04E4" w:rsidP="00A5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supervisor:</w:t>
            </w:r>
          </w:p>
        </w:tc>
      </w:tr>
      <w:tr w:rsidR="007C04E4" w:rsidTr="00A523D8">
        <w:trPr>
          <w:cantSplit/>
          <w:trHeight w:val="1399"/>
          <w:jc w:val="center"/>
        </w:trPr>
        <w:tc>
          <w:tcPr>
            <w:tcW w:w="9350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C04E4" w:rsidRDefault="007C04E4" w:rsidP="00A5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 of various aspects of your work:</w:t>
            </w:r>
          </w:p>
        </w:tc>
      </w:tr>
      <w:tr w:rsidR="007C04E4" w:rsidTr="00A523D8">
        <w:trPr>
          <w:cantSplit/>
          <w:trHeight w:val="259"/>
          <w:jc w:val="center"/>
        </w:trPr>
        <w:tc>
          <w:tcPr>
            <w:tcW w:w="9350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7C04E4" w:rsidRDefault="007C04E4" w:rsidP="00A523D8">
            <w:pPr>
              <w:rPr>
                <w:sz w:val="20"/>
                <w:szCs w:val="20"/>
              </w:rPr>
            </w:pPr>
          </w:p>
        </w:tc>
      </w:tr>
      <w:tr w:rsidR="007C04E4" w:rsidRPr="00F940AC" w:rsidTr="00A523D8">
        <w:trPr>
          <w:cantSplit/>
          <w:trHeight w:val="184"/>
          <w:jc w:val="center"/>
        </w:trPr>
        <w:tc>
          <w:tcPr>
            <w:tcW w:w="4675" w:type="dxa"/>
            <w:gridSpan w:val="6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C04E4" w:rsidRPr="00F940AC" w:rsidRDefault="007C04E4" w:rsidP="00A5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Position:</w:t>
            </w:r>
          </w:p>
        </w:tc>
        <w:tc>
          <w:tcPr>
            <w:tcW w:w="4675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C04E4" w:rsidRPr="00F940AC" w:rsidRDefault="007C04E4" w:rsidP="00A52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Years of service</w:t>
            </w:r>
          </w:p>
        </w:tc>
      </w:tr>
      <w:tr w:rsidR="007C04E4" w:rsidTr="00A523D8">
        <w:trPr>
          <w:cantSplit/>
          <w:trHeight w:val="586"/>
          <w:jc w:val="center"/>
        </w:trPr>
        <w:tc>
          <w:tcPr>
            <w:tcW w:w="4675" w:type="dxa"/>
            <w:gridSpan w:val="6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C04E4" w:rsidRDefault="007C04E4" w:rsidP="00A523D8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C04E4" w:rsidRDefault="007C04E4" w:rsidP="00A5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From:</w:t>
            </w:r>
          </w:p>
          <w:p w:rsidR="007C04E4" w:rsidRDefault="007C04E4" w:rsidP="00A523D8">
            <w:pPr>
              <w:rPr>
                <w:sz w:val="20"/>
                <w:szCs w:val="20"/>
              </w:rPr>
            </w:pPr>
          </w:p>
          <w:p w:rsidR="007C04E4" w:rsidRDefault="007C04E4" w:rsidP="00A5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To:</w:t>
            </w:r>
          </w:p>
        </w:tc>
      </w:tr>
      <w:tr w:rsidR="007C04E4" w:rsidTr="00A523D8">
        <w:trPr>
          <w:cantSplit/>
          <w:trHeight w:val="781"/>
          <w:jc w:val="center"/>
        </w:trPr>
        <w:tc>
          <w:tcPr>
            <w:tcW w:w="9350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C04E4" w:rsidRDefault="007C04E4" w:rsidP="00A5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institution or agency which employed you:</w:t>
            </w:r>
          </w:p>
        </w:tc>
      </w:tr>
      <w:tr w:rsidR="007C04E4" w:rsidTr="00A523D8">
        <w:trPr>
          <w:cantSplit/>
          <w:trHeight w:val="935"/>
          <w:jc w:val="center"/>
        </w:trPr>
        <w:tc>
          <w:tcPr>
            <w:tcW w:w="9350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C04E4" w:rsidRDefault="007C04E4" w:rsidP="00A5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of institution or agency which employed you:</w:t>
            </w:r>
          </w:p>
        </w:tc>
      </w:tr>
      <w:tr w:rsidR="007C04E4" w:rsidTr="00A523D8">
        <w:trPr>
          <w:cantSplit/>
          <w:trHeight w:val="259"/>
          <w:jc w:val="center"/>
        </w:trPr>
        <w:tc>
          <w:tcPr>
            <w:tcW w:w="9350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C04E4" w:rsidRDefault="007C04E4" w:rsidP="00A5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organization:</w:t>
            </w:r>
          </w:p>
        </w:tc>
      </w:tr>
      <w:tr w:rsidR="007C04E4" w:rsidTr="00A523D8">
        <w:trPr>
          <w:cantSplit/>
          <w:trHeight w:val="259"/>
          <w:jc w:val="center"/>
        </w:trPr>
        <w:tc>
          <w:tcPr>
            <w:tcW w:w="9350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C04E4" w:rsidRDefault="007C04E4" w:rsidP="00A5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supervisor:</w:t>
            </w:r>
          </w:p>
        </w:tc>
      </w:tr>
      <w:tr w:rsidR="007C04E4" w:rsidTr="00A523D8">
        <w:trPr>
          <w:cantSplit/>
          <w:trHeight w:val="1399"/>
          <w:jc w:val="center"/>
        </w:trPr>
        <w:tc>
          <w:tcPr>
            <w:tcW w:w="9350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C04E4" w:rsidRDefault="007C04E4" w:rsidP="00A5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 of various aspects of your work:</w:t>
            </w:r>
          </w:p>
        </w:tc>
      </w:tr>
      <w:tr w:rsidR="007C04E4" w:rsidTr="00A523D8">
        <w:trPr>
          <w:cantSplit/>
          <w:trHeight w:val="259"/>
          <w:jc w:val="center"/>
        </w:trPr>
        <w:tc>
          <w:tcPr>
            <w:tcW w:w="9350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7C04E4" w:rsidRDefault="007C04E4" w:rsidP="00A523D8">
            <w:pPr>
              <w:rPr>
                <w:sz w:val="20"/>
                <w:szCs w:val="20"/>
              </w:rPr>
            </w:pPr>
          </w:p>
        </w:tc>
      </w:tr>
      <w:tr w:rsidR="0006560D" w:rsidTr="0006560D">
        <w:trPr>
          <w:cantSplit/>
          <w:trHeight w:val="259"/>
          <w:jc w:val="center"/>
        </w:trPr>
        <w:tc>
          <w:tcPr>
            <w:tcW w:w="9350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9594" w:themeFill="accent2" w:themeFillTint="99"/>
            <w:vAlign w:val="center"/>
          </w:tcPr>
          <w:p w:rsidR="0006560D" w:rsidRPr="0006560D" w:rsidRDefault="0006560D" w:rsidP="0006560D">
            <w:pPr>
              <w:jc w:val="center"/>
              <w:rPr>
                <w:b/>
                <w:sz w:val="20"/>
                <w:szCs w:val="20"/>
              </w:rPr>
            </w:pPr>
            <w:r w:rsidRPr="0006560D">
              <w:rPr>
                <w:b/>
                <w:sz w:val="20"/>
                <w:szCs w:val="20"/>
              </w:rPr>
              <w:t>MAIN PUBLICATIONS AND PRACTICAL ACCOMPLISHMENTS</w:t>
            </w:r>
          </w:p>
        </w:tc>
      </w:tr>
      <w:tr w:rsidR="0006560D" w:rsidTr="006E05FD">
        <w:trPr>
          <w:cantSplit/>
          <w:trHeight w:val="4353"/>
          <w:jc w:val="center"/>
        </w:trPr>
        <w:tc>
          <w:tcPr>
            <w:tcW w:w="9350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6560D" w:rsidRPr="0006560D" w:rsidRDefault="0006560D" w:rsidP="000656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C04E4" w:rsidTr="00B9511C">
        <w:trPr>
          <w:cantSplit/>
          <w:trHeight w:val="259"/>
          <w:jc w:val="center"/>
        </w:trPr>
        <w:tc>
          <w:tcPr>
            <w:tcW w:w="9350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9594" w:themeFill="accent2" w:themeFillTint="99"/>
            <w:vAlign w:val="center"/>
          </w:tcPr>
          <w:p w:rsidR="007C04E4" w:rsidRPr="00B9511C" w:rsidRDefault="00B9511C" w:rsidP="00B9511C">
            <w:pPr>
              <w:jc w:val="center"/>
              <w:rPr>
                <w:b/>
                <w:sz w:val="20"/>
                <w:szCs w:val="20"/>
              </w:rPr>
            </w:pPr>
            <w:r w:rsidRPr="00B9511C">
              <w:rPr>
                <w:b/>
                <w:sz w:val="20"/>
                <w:szCs w:val="20"/>
              </w:rPr>
              <w:lastRenderedPageBreak/>
              <w:t>PREVIOUS FELLOWSHIPS, SCHOLARSHIPS OR GRANTS FOR STUDIES (DATE, SOURCE, PLACE AND SUBJECT)</w:t>
            </w:r>
          </w:p>
        </w:tc>
      </w:tr>
      <w:tr w:rsidR="00B9511C" w:rsidTr="00B9511C">
        <w:trPr>
          <w:cantSplit/>
          <w:trHeight w:val="6501"/>
          <w:jc w:val="center"/>
        </w:trPr>
        <w:tc>
          <w:tcPr>
            <w:tcW w:w="9350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511C" w:rsidRPr="00B9511C" w:rsidRDefault="00B9511C" w:rsidP="00A523D8">
            <w:pPr>
              <w:rPr>
                <w:b/>
                <w:sz w:val="20"/>
                <w:szCs w:val="20"/>
              </w:rPr>
            </w:pPr>
          </w:p>
        </w:tc>
      </w:tr>
      <w:tr w:rsidR="00B9511C" w:rsidTr="00B9511C">
        <w:trPr>
          <w:cantSplit/>
          <w:trHeight w:val="259"/>
          <w:jc w:val="center"/>
        </w:trPr>
        <w:tc>
          <w:tcPr>
            <w:tcW w:w="9350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9594" w:themeFill="accent2" w:themeFillTint="99"/>
            <w:vAlign w:val="center"/>
          </w:tcPr>
          <w:p w:rsidR="00B9511C" w:rsidRPr="00B9511C" w:rsidRDefault="00B9511C" w:rsidP="00362B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AWARDED A GRANT, WOULD YOU BE AVAILABLE FOR ATTENDING THE GEST PROGRAMME</w:t>
            </w:r>
            <w:r w:rsidR="006E05FD">
              <w:rPr>
                <w:b/>
                <w:sz w:val="20"/>
                <w:szCs w:val="20"/>
              </w:rPr>
              <w:t xml:space="preserve"> IN ICELAND</w:t>
            </w:r>
            <w:r>
              <w:rPr>
                <w:b/>
                <w:sz w:val="20"/>
                <w:szCs w:val="20"/>
              </w:rPr>
              <w:t xml:space="preserve"> FROM JANUARY THROUGH MAY 2019?</w:t>
            </w:r>
          </w:p>
        </w:tc>
      </w:tr>
      <w:tr w:rsidR="00B9511C" w:rsidTr="006E05FD">
        <w:trPr>
          <w:cantSplit/>
          <w:trHeight w:val="5623"/>
          <w:jc w:val="center"/>
        </w:trPr>
        <w:tc>
          <w:tcPr>
            <w:tcW w:w="9350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9511C" w:rsidRDefault="00B9511C" w:rsidP="00A523D8">
            <w:pPr>
              <w:rPr>
                <w:b/>
                <w:sz w:val="20"/>
                <w:szCs w:val="20"/>
              </w:rPr>
            </w:pPr>
          </w:p>
          <w:p w:rsidR="002725FE" w:rsidRDefault="002725FE" w:rsidP="00A523D8">
            <w:pPr>
              <w:rPr>
                <w:b/>
                <w:sz w:val="20"/>
                <w:szCs w:val="20"/>
              </w:rPr>
            </w:pPr>
          </w:p>
          <w:p w:rsidR="002725FE" w:rsidRDefault="002725FE" w:rsidP="00A523D8">
            <w:pPr>
              <w:rPr>
                <w:b/>
                <w:sz w:val="20"/>
                <w:szCs w:val="20"/>
              </w:rPr>
            </w:pPr>
          </w:p>
          <w:p w:rsidR="002725FE" w:rsidRDefault="002725FE" w:rsidP="00A523D8">
            <w:pPr>
              <w:rPr>
                <w:b/>
                <w:sz w:val="20"/>
                <w:szCs w:val="20"/>
              </w:rPr>
            </w:pPr>
          </w:p>
          <w:p w:rsidR="002725FE" w:rsidRDefault="002725FE" w:rsidP="00A523D8">
            <w:pPr>
              <w:rPr>
                <w:b/>
                <w:sz w:val="20"/>
                <w:szCs w:val="20"/>
              </w:rPr>
            </w:pPr>
          </w:p>
          <w:p w:rsidR="002725FE" w:rsidRDefault="002725FE" w:rsidP="00A523D8">
            <w:pPr>
              <w:rPr>
                <w:b/>
                <w:sz w:val="20"/>
                <w:szCs w:val="20"/>
              </w:rPr>
            </w:pPr>
          </w:p>
          <w:p w:rsidR="002725FE" w:rsidRDefault="002725FE" w:rsidP="00A523D8">
            <w:pPr>
              <w:rPr>
                <w:b/>
                <w:sz w:val="20"/>
                <w:szCs w:val="20"/>
              </w:rPr>
            </w:pPr>
          </w:p>
          <w:p w:rsidR="002725FE" w:rsidRDefault="002725FE" w:rsidP="00A523D8">
            <w:pPr>
              <w:rPr>
                <w:b/>
                <w:sz w:val="20"/>
                <w:szCs w:val="20"/>
              </w:rPr>
            </w:pPr>
          </w:p>
          <w:p w:rsidR="002725FE" w:rsidRDefault="002725FE" w:rsidP="00A523D8">
            <w:pPr>
              <w:rPr>
                <w:b/>
                <w:sz w:val="20"/>
                <w:szCs w:val="20"/>
              </w:rPr>
            </w:pPr>
          </w:p>
          <w:p w:rsidR="002725FE" w:rsidRDefault="002725FE" w:rsidP="00A523D8">
            <w:pPr>
              <w:rPr>
                <w:b/>
                <w:sz w:val="20"/>
                <w:szCs w:val="20"/>
              </w:rPr>
            </w:pPr>
          </w:p>
          <w:p w:rsidR="002725FE" w:rsidRDefault="002725FE" w:rsidP="00A523D8">
            <w:pPr>
              <w:rPr>
                <w:b/>
                <w:sz w:val="20"/>
                <w:szCs w:val="20"/>
              </w:rPr>
            </w:pPr>
          </w:p>
          <w:p w:rsidR="002725FE" w:rsidRDefault="002725FE" w:rsidP="00A523D8">
            <w:pPr>
              <w:rPr>
                <w:b/>
                <w:sz w:val="20"/>
                <w:szCs w:val="20"/>
              </w:rPr>
            </w:pPr>
          </w:p>
          <w:p w:rsidR="002725FE" w:rsidRDefault="002725FE" w:rsidP="00A523D8">
            <w:pPr>
              <w:rPr>
                <w:b/>
                <w:sz w:val="20"/>
                <w:szCs w:val="20"/>
              </w:rPr>
            </w:pPr>
          </w:p>
          <w:p w:rsidR="002725FE" w:rsidRDefault="002725FE" w:rsidP="00A523D8">
            <w:pPr>
              <w:rPr>
                <w:b/>
                <w:sz w:val="20"/>
                <w:szCs w:val="20"/>
              </w:rPr>
            </w:pPr>
          </w:p>
          <w:p w:rsidR="002725FE" w:rsidRDefault="002725FE" w:rsidP="00A523D8">
            <w:pPr>
              <w:rPr>
                <w:b/>
                <w:sz w:val="20"/>
                <w:szCs w:val="20"/>
              </w:rPr>
            </w:pPr>
          </w:p>
          <w:p w:rsidR="002725FE" w:rsidRDefault="002725FE" w:rsidP="00A523D8">
            <w:pPr>
              <w:rPr>
                <w:b/>
                <w:sz w:val="20"/>
                <w:szCs w:val="20"/>
              </w:rPr>
            </w:pPr>
          </w:p>
          <w:p w:rsidR="002725FE" w:rsidRDefault="002725FE" w:rsidP="00A523D8">
            <w:pPr>
              <w:rPr>
                <w:b/>
                <w:sz w:val="20"/>
                <w:szCs w:val="20"/>
              </w:rPr>
            </w:pPr>
          </w:p>
          <w:p w:rsidR="002725FE" w:rsidRDefault="002725FE" w:rsidP="00A523D8">
            <w:pPr>
              <w:rPr>
                <w:b/>
                <w:sz w:val="20"/>
                <w:szCs w:val="20"/>
              </w:rPr>
            </w:pPr>
          </w:p>
          <w:p w:rsidR="002725FE" w:rsidRDefault="002725FE" w:rsidP="00A523D8">
            <w:pPr>
              <w:rPr>
                <w:b/>
                <w:sz w:val="20"/>
                <w:szCs w:val="20"/>
              </w:rPr>
            </w:pPr>
          </w:p>
          <w:p w:rsidR="002725FE" w:rsidRDefault="002725FE" w:rsidP="00A523D8">
            <w:pPr>
              <w:rPr>
                <w:b/>
                <w:sz w:val="20"/>
                <w:szCs w:val="20"/>
              </w:rPr>
            </w:pPr>
          </w:p>
          <w:p w:rsidR="002725FE" w:rsidRDefault="002725FE" w:rsidP="00A523D8">
            <w:pPr>
              <w:rPr>
                <w:b/>
                <w:sz w:val="20"/>
                <w:szCs w:val="20"/>
              </w:rPr>
            </w:pPr>
          </w:p>
          <w:p w:rsidR="002725FE" w:rsidRDefault="002725FE" w:rsidP="00A523D8">
            <w:pPr>
              <w:rPr>
                <w:b/>
                <w:sz w:val="20"/>
                <w:szCs w:val="20"/>
              </w:rPr>
            </w:pPr>
          </w:p>
          <w:p w:rsidR="002725FE" w:rsidRDefault="002725FE" w:rsidP="00A523D8">
            <w:pPr>
              <w:rPr>
                <w:b/>
                <w:sz w:val="20"/>
                <w:szCs w:val="20"/>
              </w:rPr>
            </w:pPr>
          </w:p>
          <w:p w:rsidR="002725FE" w:rsidRDefault="002725FE" w:rsidP="00A523D8">
            <w:pPr>
              <w:rPr>
                <w:b/>
                <w:sz w:val="20"/>
                <w:szCs w:val="20"/>
              </w:rPr>
            </w:pPr>
          </w:p>
          <w:p w:rsidR="002725FE" w:rsidRDefault="002725FE" w:rsidP="00A523D8">
            <w:pPr>
              <w:rPr>
                <w:b/>
                <w:sz w:val="20"/>
                <w:szCs w:val="20"/>
              </w:rPr>
            </w:pPr>
          </w:p>
          <w:p w:rsidR="002725FE" w:rsidRDefault="002725FE" w:rsidP="00A523D8">
            <w:pPr>
              <w:rPr>
                <w:b/>
                <w:sz w:val="20"/>
                <w:szCs w:val="20"/>
              </w:rPr>
            </w:pPr>
          </w:p>
          <w:p w:rsidR="002725FE" w:rsidRPr="00B9511C" w:rsidRDefault="002725FE" w:rsidP="00A523D8">
            <w:pPr>
              <w:rPr>
                <w:b/>
                <w:sz w:val="20"/>
                <w:szCs w:val="20"/>
              </w:rPr>
            </w:pPr>
          </w:p>
        </w:tc>
      </w:tr>
      <w:tr w:rsidR="00B9511C" w:rsidTr="007307EB">
        <w:trPr>
          <w:cantSplit/>
          <w:trHeight w:val="242"/>
          <w:jc w:val="center"/>
        </w:trPr>
        <w:tc>
          <w:tcPr>
            <w:tcW w:w="9350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9594" w:themeFill="accent2" w:themeFillTint="99"/>
            <w:vAlign w:val="center"/>
          </w:tcPr>
          <w:p w:rsidR="00B9511C" w:rsidRPr="00B9511C" w:rsidRDefault="00B9511C" w:rsidP="00B951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APPLICATION ESSAY</w:t>
            </w:r>
          </w:p>
        </w:tc>
      </w:tr>
      <w:tr w:rsidR="00B9511C" w:rsidTr="00B9511C">
        <w:trPr>
          <w:cantSplit/>
          <w:trHeight w:val="259"/>
          <w:jc w:val="center"/>
        </w:trPr>
        <w:tc>
          <w:tcPr>
            <w:tcW w:w="9350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9511C" w:rsidRDefault="00B9511C" w:rsidP="00A523D8">
            <w:pPr>
              <w:rPr>
                <w:b/>
                <w:sz w:val="20"/>
                <w:szCs w:val="20"/>
              </w:rPr>
            </w:pPr>
            <w:r w:rsidRPr="00B9511C">
              <w:rPr>
                <w:sz w:val="20"/>
                <w:szCs w:val="20"/>
              </w:rPr>
              <w:t>Please write a short essay in English (not exceeding this page) answering the following questions: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6E05FD" w:rsidRDefault="00B9511C" w:rsidP="006E05FD">
            <w:pPr>
              <w:pStyle w:val="ListParagraph"/>
              <w:numPr>
                <w:ilvl w:val="0"/>
                <w:numId w:val="2"/>
              </w:numPr>
              <w:rPr>
                <w:i/>
                <w:sz w:val="20"/>
                <w:szCs w:val="20"/>
              </w:rPr>
            </w:pPr>
            <w:r w:rsidRPr="006E05FD">
              <w:rPr>
                <w:i/>
                <w:sz w:val="20"/>
                <w:szCs w:val="20"/>
              </w:rPr>
              <w:t>Why do you wish to participate in the GEST programme</w:t>
            </w:r>
            <w:r w:rsidR="00CC758F">
              <w:rPr>
                <w:i/>
                <w:sz w:val="20"/>
                <w:szCs w:val="20"/>
              </w:rPr>
              <w:t>?</w:t>
            </w:r>
          </w:p>
          <w:p w:rsidR="00B9511C" w:rsidRPr="006E05FD" w:rsidRDefault="006E05FD" w:rsidP="006E05FD">
            <w:pPr>
              <w:pStyle w:val="ListParagraph"/>
              <w:numPr>
                <w:ilvl w:val="0"/>
                <w:numId w:val="2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</w:t>
            </w:r>
            <w:r w:rsidR="00B9511C" w:rsidRPr="006E05FD">
              <w:rPr>
                <w:i/>
                <w:sz w:val="20"/>
                <w:szCs w:val="20"/>
              </w:rPr>
              <w:t>ow do you think such participation would benefit you professionally?</w:t>
            </w:r>
          </w:p>
        </w:tc>
      </w:tr>
      <w:tr w:rsidR="00B9511C" w:rsidTr="007307EB">
        <w:trPr>
          <w:cantSplit/>
          <w:trHeight w:val="11909"/>
          <w:jc w:val="center"/>
        </w:trPr>
        <w:tc>
          <w:tcPr>
            <w:tcW w:w="9350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B9511C" w:rsidRPr="00AE4DC4" w:rsidRDefault="00B9511C" w:rsidP="007307EB">
            <w:pPr>
              <w:rPr>
                <w:sz w:val="20"/>
                <w:szCs w:val="20"/>
              </w:rPr>
            </w:pPr>
          </w:p>
        </w:tc>
      </w:tr>
      <w:tr w:rsidR="00D022E9" w:rsidTr="007307EB">
        <w:trPr>
          <w:cantSplit/>
          <w:trHeight w:val="343"/>
          <w:jc w:val="center"/>
        </w:trPr>
        <w:tc>
          <w:tcPr>
            <w:tcW w:w="9350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D022E9" w:rsidRPr="00AE4DC4" w:rsidRDefault="00D022E9" w:rsidP="00A523D8">
            <w:pPr>
              <w:rPr>
                <w:sz w:val="20"/>
                <w:szCs w:val="20"/>
              </w:rPr>
            </w:pPr>
          </w:p>
        </w:tc>
      </w:tr>
    </w:tbl>
    <w:p w:rsidR="00415F5F" w:rsidRPr="00AE4DC4" w:rsidRDefault="00415F5F" w:rsidP="00943BF2">
      <w:pPr>
        <w:rPr>
          <w:b/>
        </w:rPr>
      </w:pPr>
    </w:p>
    <w:sectPr w:rsidR="00415F5F" w:rsidRPr="00AE4DC4" w:rsidSect="00400969">
      <w:footerReference w:type="default" r:id="rId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8A9" w:rsidRDefault="004768A9">
      <w:r>
        <w:separator/>
      </w:r>
    </w:p>
  </w:endnote>
  <w:endnote w:type="continuationSeparator" w:id="0">
    <w:p w:rsidR="004768A9" w:rsidRDefault="0047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8A9" w:rsidRDefault="004768A9">
      <w:r>
        <w:separator/>
      </w:r>
    </w:p>
  </w:footnote>
  <w:footnote w:type="continuationSeparator" w:id="0">
    <w:p w:rsidR="004768A9" w:rsidRDefault="00476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60983"/>
    <w:multiLevelType w:val="hybridMultilevel"/>
    <w:tmpl w:val="293A2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9332B"/>
    <w:multiLevelType w:val="hybridMultilevel"/>
    <w:tmpl w:val="4CCA59E4"/>
    <w:lvl w:ilvl="0" w:tplc="1AB297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D7"/>
    <w:rsid w:val="000077BD"/>
    <w:rsid w:val="00017DD1"/>
    <w:rsid w:val="00032E90"/>
    <w:rsid w:val="000332AD"/>
    <w:rsid w:val="000447ED"/>
    <w:rsid w:val="0006560D"/>
    <w:rsid w:val="00085333"/>
    <w:rsid w:val="000C0676"/>
    <w:rsid w:val="000C3395"/>
    <w:rsid w:val="000C3C2D"/>
    <w:rsid w:val="000E2704"/>
    <w:rsid w:val="0011649E"/>
    <w:rsid w:val="0016303A"/>
    <w:rsid w:val="00190F40"/>
    <w:rsid w:val="001D2340"/>
    <w:rsid w:val="001F7A95"/>
    <w:rsid w:val="00224BBB"/>
    <w:rsid w:val="00240AF1"/>
    <w:rsid w:val="00240ED7"/>
    <w:rsid w:val="0024648C"/>
    <w:rsid w:val="002602F0"/>
    <w:rsid w:val="002725FE"/>
    <w:rsid w:val="002C0936"/>
    <w:rsid w:val="00326F1B"/>
    <w:rsid w:val="00362B0E"/>
    <w:rsid w:val="00364917"/>
    <w:rsid w:val="00384215"/>
    <w:rsid w:val="00396087"/>
    <w:rsid w:val="003B0B4B"/>
    <w:rsid w:val="003C4E60"/>
    <w:rsid w:val="00400969"/>
    <w:rsid w:val="004035E6"/>
    <w:rsid w:val="00415F5F"/>
    <w:rsid w:val="0042038C"/>
    <w:rsid w:val="00461DCB"/>
    <w:rsid w:val="004768A9"/>
    <w:rsid w:val="00491A66"/>
    <w:rsid w:val="004B66C1"/>
    <w:rsid w:val="004D64E0"/>
    <w:rsid w:val="004D737D"/>
    <w:rsid w:val="005314CE"/>
    <w:rsid w:val="00532E88"/>
    <w:rsid w:val="005360D4"/>
    <w:rsid w:val="0054754E"/>
    <w:rsid w:val="0056338C"/>
    <w:rsid w:val="00574303"/>
    <w:rsid w:val="005D4280"/>
    <w:rsid w:val="005E6548"/>
    <w:rsid w:val="005F422F"/>
    <w:rsid w:val="00616028"/>
    <w:rsid w:val="006638AD"/>
    <w:rsid w:val="00671993"/>
    <w:rsid w:val="00682713"/>
    <w:rsid w:val="006E05FD"/>
    <w:rsid w:val="00722DE8"/>
    <w:rsid w:val="007307EB"/>
    <w:rsid w:val="007324BD"/>
    <w:rsid w:val="00733AC6"/>
    <w:rsid w:val="007344B3"/>
    <w:rsid w:val="007352E9"/>
    <w:rsid w:val="007543A4"/>
    <w:rsid w:val="007631E7"/>
    <w:rsid w:val="00770EEA"/>
    <w:rsid w:val="007C04E4"/>
    <w:rsid w:val="007E3D81"/>
    <w:rsid w:val="00850FE1"/>
    <w:rsid w:val="008658E6"/>
    <w:rsid w:val="00884CA6"/>
    <w:rsid w:val="00887861"/>
    <w:rsid w:val="00900794"/>
    <w:rsid w:val="00906725"/>
    <w:rsid w:val="009140EB"/>
    <w:rsid w:val="00932D09"/>
    <w:rsid w:val="00943BF2"/>
    <w:rsid w:val="009613A8"/>
    <w:rsid w:val="009622B2"/>
    <w:rsid w:val="009C7D71"/>
    <w:rsid w:val="009F58BB"/>
    <w:rsid w:val="00A41E64"/>
    <w:rsid w:val="00A4373B"/>
    <w:rsid w:val="00A83D5E"/>
    <w:rsid w:val="00AB5D94"/>
    <w:rsid w:val="00AE133A"/>
    <w:rsid w:val="00AE1F72"/>
    <w:rsid w:val="00AE4DC4"/>
    <w:rsid w:val="00B04903"/>
    <w:rsid w:val="00B12708"/>
    <w:rsid w:val="00B41C69"/>
    <w:rsid w:val="00B9511C"/>
    <w:rsid w:val="00B96D9F"/>
    <w:rsid w:val="00BB32D8"/>
    <w:rsid w:val="00BC0F25"/>
    <w:rsid w:val="00BE09D6"/>
    <w:rsid w:val="00C10FF1"/>
    <w:rsid w:val="00C30E55"/>
    <w:rsid w:val="00C5090B"/>
    <w:rsid w:val="00C553FE"/>
    <w:rsid w:val="00C63324"/>
    <w:rsid w:val="00C75652"/>
    <w:rsid w:val="00C81188"/>
    <w:rsid w:val="00C85C37"/>
    <w:rsid w:val="00C92FF3"/>
    <w:rsid w:val="00CB5E53"/>
    <w:rsid w:val="00CC6A22"/>
    <w:rsid w:val="00CC758F"/>
    <w:rsid w:val="00CC7CB7"/>
    <w:rsid w:val="00D02133"/>
    <w:rsid w:val="00D022E9"/>
    <w:rsid w:val="00D21FCD"/>
    <w:rsid w:val="00D34CBE"/>
    <w:rsid w:val="00D461ED"/>
    <w:rsid w:val="00D53D61"/>
    <w:rsid w:val="00D66A94"/>
    <w:rsid w:val="00DA5F94"/>
    <w:rsid w:val="00DC6437"/>
    <w:rsid w:val="00DD2A14"/>
    <w:rsid w:val="00DF1BA0"/>
    <w:rsid w:val="00E33A75"/>
    <w:rsid w:val="00E33DC8"/>
    <w:rsid w:val="00E552FC"/>
    <w:rsid w:val="00E630EB"/>
    <w:rsid w:val="00E75AE6"/>
    <w:rsid w:val="00E80215"/>
    <w:rsid w:val="00EA353A"/>
    <w:rsid w:val="00EB52A5"/>
    <w:rsid w:val="00EC655E"/>
    <w:rsid w:val="00EE33CA"/>
    <w:rsid w:val="00F01B0C"/>
    <w:rsid w:val="00F04B9B"/>
    <w:rsid w:val="00F0626A"/>
    <w:rsid w:val="00F149CC"/>
    <w:rsid w:val="00F242E0"/>
    <w:rsid w:val="00F46364"/>
    <w:rsid w:val="00F74AAD"/>
    <w:rsid w:val="00F848F6"/>
    <w:rsid w:val="00F9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7613B3-76F9-4630-B035-FBA83252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6E0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t3\AppData\Roaming\Microsoft\Templates\Membership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 form.dotx</Template>
  <TotalTime>1</TotalTime>
  <Pages>7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Flora Tietgen</dc:creator>
  <cp:keywords/>
  <cp:lastModifiedBy>Sundos M Hammad</cp:lastModifiedBy>
  <cp:revision>2</cp:revision>
  <cp:lastPrinted>2004-01-19T19:27:00Z</cp:lastPrinted>
  <dcterms:created xsi:type="dcterms:W3CDTF">2019-06-25T09:26:00Z</dcterms:created>
  <dcterms:modified xsi:type="dcterms:W3CDTF">2019-06-25T09:26:00Z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